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MAGNOLIA-BRIGAS ESTATES</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LA1019001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MAGNOLIA-BRIGAS ESTATES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LA1019001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NORTH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SOUTH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DAVID FARRAR</w:t>
                  </w:r>
                  <w:r>
                    <w:rPr>
                      <w:rFonts w:ascii="Calibri" w:hAnsi="Calibri" w:eastAsia="Calibri"/>
                      <w:color w:val="000000"/>
                      <w:sz w:val="22"/>
                    </w:rPr>
                    <w:t xml:space="preserve"> at  </w:t>
                  </w:r>
                  <w:r>
                    <w:rPr>
                      <w:rFonts w:ascii="Calibri" w:hAnsi="Calibri" w:eastAsia="Calibri"/>
                      <w:color w:val="000000"/>
                      <w:sz w:val="22"/>
                    </w:rPr>
                    <w:t xml:space="preserve">314-464-4790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0.0 - 3.53</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96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1693 DOVE LANE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5954 NOBIE LANE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1693 DOVE LANE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5954 NOBIE LANE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50.5 - 53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0.16 - 0.56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0.08 - 0.09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6.19 - 6.42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75.8 - 79.2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0.14 - 0.16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MAGNOLIA-BRIGAS ESTATES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MAGNOLIA-BRIGAS ESTATES</w:t>
                  </w:r>
                  <w:r>
                    <w:rPr>
                      <w:rFonts w:ascii="Calibri" w:hAnsi="Calibri" w:eastAsia="Calibri"/>
                      <w:color w:val="000000"/>
                      <w:sz w:val="22"/>
                    </w:rPr>
                    <w:t xml:space="preserve"> and </w:t>
                  </w:r>
                  <w:r>
                    <w:rPr>
                      <w:rFonts w:ascii="Calibri" w:hAnsi="Calibri" w:eastAsia="Calibri"/>
                      <w:color w:val="000000"/>
                      <w:sz w:val="22"/>
                    </w:rPr>
                    <w:t xml:space="preserve">DAVID FARRAR BUS Phone: 314-464-4790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MAGNOLIA-BRIGAS ESTATES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