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DEQUINCY WATER SYSTEM (LAWCO)</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DEQUINCY WATER SYSTEM (LAWCO)</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#13-ABANDONED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#14 - COWARD/FRONT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#15 - E. HARRISON &amp; HWY 27 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PATRICK KERR</w:t>
                  </w:r>
                  <w:r>
                    <w:rPr>
                      <w:rFonts w:ascii="Calibri" w:hAnsi="Calibri" w:eastAsia="Calibri"/>
                      <w:color w:val="000000"/>
                      <w:sz w:val="22"/>
                    </w:rPr>
                    <w:t xml:space="preserve"> at  </w:t>
                  </w:r>
                  <w:r>
                    <w:rPr>
                      <w:rFonts w:ascii="Calibri" w:hAnsi="Calibri" w:eastAsia="Calibri"/>
                      <w:color w:val="000000"/>
                      <w:sz w:val="22"/>
                    </w:rPr>
                    <w:t xml:space="preserve">225-952-7601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0.884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0.816 - 0.884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0.0012 - 0.329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1601 W 4TH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842 PULLARD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1601 W 4TH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842 PULLARD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23.8 - 26.1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0.61 - 0.65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5.74 - 5.87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33.7 - 49.4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DEQUINCY WATER SYSTEM (LAWCO)</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DEQUINCY WATER SYSTEM (LAWCO)</w:t>
                  </w:r>
                  <w:r>
                    <w:rPr>
                      <w:rFonts w:ascii="Calibri" w:hAnsi="Calibri" w:eastAsia="Calibri"/>
                      <w:color w:val="000000"/>
                      <w:sz w:val="22"/>
                    </w:rPr>
                    <w:t xml:space="preserve"> and </w:t>
                  </w:r>
                  <w:r>
                    <w:rPr>
                      <w:rFonts w:ascii="Calibri" w:hAnsi="Calibri" w:eastAsia="Calibri"/>
                      <w:color w:val="000000"/>
                      <w:sz w:val="22"/>
                    </w:rPr>
                    <w:t xml:space="preserve">PATRICK KERR BUS Phone: 225-952-7601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DEQUINCY WATER SYSTEM (LAWCO)</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