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MAGNOLIA-UTILITY SERVICE OF LAKE CHARLES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LA1019024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MAGNOLIA-UTILITY SERVICE OF LAKE CHARLES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LA1019024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0.01 - 3.82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1.11 - 1.54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6507 MEADOW RIDGE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6827 MEADOW RIDGE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6507 MEADOW RIDGE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6827 MEADOW RIDGE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47 - 49.9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6.65 - 7.06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87.8 - 132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MAGNOLIA-UTILITY SERVICE OF LAKE CHARLES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MAGNOLIA-UTILITY SERVICE OF LAKE CHARLES</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MAGNOLIA-UTILITY SERVICE OF LAKE CHARLES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