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THE SALLIER MHC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LA1019028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THE SALLIER MHC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LA1019028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DANIEL SIMMONS</w:t>
                  </w:r>
                  <w:r>
                    <w:rPr>
                      <w:rFonts w:ascii="Calibri" w:hAnsi="Calibri" w:eastAsia="Calibri"/>
                      <w:color w:val="000000"/>
                      <w:sz w:val="22"/>
                    </w:rPr>
                    <w:t xml:space="preserve"> at  </w:t>
                  </w:r>
                  <w:r>
                    <w:rPr>
                      <w:rFonts w:ascii="Calibri" w:hAnsi="Calibri" w:eastAsia="Calibri"/>
                      <w:color w:val="000000"/>
                      <w:sz w:val="22"/>
                    </w:rPr>
                    <w:t xml:space="preserve">985-542-7601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0.12 - 6.1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0.23 - 0.29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0.948 - 1.6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112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112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60.9 - 69.8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0.12 - 0.13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7.06 - 7.12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53.9 - 61.5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THE SALLIER MHC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THE SALLIER MHC WATER SYSTEM</w:t>
                  </w:r>
                  <w:r>
                    <w:rPr>
                      <w:rFonts w:ascii="Calibri" w:hAnsi="Calibri" w:eastAsia="Calibri"/>
                      <w:color w:val="000000"/>
                      <w:sz w:val="22"/>
                    </w:rPr>
                    <w:t xml:space="preserve"> and </w:t>
                  </w:r>
                  <w:r>
                    <w:rPr>
                      <w:rFonts w:ascii="Calibri" w:hAnsi="Calibri" w:eastAsia="Calibri"/>
                      <w:color w:val="000000"/>
                      <w:sz w:val="22"/>
                    </w:rPr>
                    <w:t xml:space="preserve">DANIEL SIMMONS BUS Phone: 985-542-7601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THE SALLIER MHC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