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THE CHARLESTON MHC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LA1019039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THE CHARLESTON MHC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LA1019039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DANIEL SIMMONS</w:t>
                  </w:r>
                  <w:r>
                    <w:rPr>
                      <w:rFonts w:ascii="Calibri" w:hAnsi="Calibri" w:eastAsia="Calibri"/>
                      <w:color w:val="000000"/>
                      <w:sz w:val="22"/>
                    </w:rPr>
                    <w:t xml:space="preserve"> at  </w:t>
                  </w:r>
                  <w:r>
                    <w:rPr>
                      <w:rFonts w:ascii="Calibri" w:hAnsi="Calibri" w:eastAsia="Calibri"/>
                      <w:color w:val="000000"/>
                      <w:sz w:val="22"/>
                    </w:rPr>
                    <w:t xml:space="preserve">985-542-7601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0.56 - 2.55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117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117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61.9 - 68.8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7.14 - 7.17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51 - 53.8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THE CHARLESTON MHC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THE CHARLESTON MHC WATER SYSTEM</w:t>
                  </w:r>
                  <w:r>
                    <w:rPr>
                      <w:rFonts w:ascii="Calibri" w:hAnsi="Calibri" w:eastAsia="Calibri"/>
                      <w:color w:val="000000"/>
                      <w:sz w:val="22"/>
                    </w:rPr>
                    <w:t xml:space="preserve"> and </w:t>
                  </w:r>
                  <w:r>
                    <w:rPr>
                      <w:rFonts w:ascii="Calibri" w:hAnsi="Calibri" w:eastAsia="Calibri"/>
                      <w:color w:val="000000"/>
                      <w:sz w:val="22"/>
                    </w:rPr>
                    <w:t xml:space="preserve">DANIEL SIMMONS BUS Phone: 985-542-7601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THE CHARLESTON MHC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