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SULPHUR CITY OF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LA1019044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SULPHUR CITY OF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LA1019044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#10 - NORTH PLANT (C)</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#11 - NORTH PLANT (E)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#12 - VERDINE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#13 -VERDINE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CARWASH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EAST OF VERDINE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 IRWIN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MIKE DANAHAY</w:t>
                  </w:r>
                  <w:r>
                    <w:rPr>
                      <w:rFonts w:ascii="Calibri" w:hAnsi="Calibri" w:eastAsia="Calibri"/>
                      <w:color w:val="000000"/>
                      <w:sz w:val="22"/>
                    </w:rPr>
                    <w:t xml:space="preserve"> at  </w:t>
                  </w:r>
                  <w:r>
                    <w:rPr>
                      <w:rFonts w:ascii="Calibri" w:hAnsi="Calibri" w:eastAsia="Calibri"/>
                      <w:color w:val="000000"/>
                      <w:sz w:val="22"/>
                    </w:rPr>
                    <w:t xml:space="preserve">337-527-4500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0.6 - 2.55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1.2 - 2.39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 CASS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1318 MEADOW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1519 WEEKLY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5002 SHANNON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1000 CASS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1318 MEADOW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1519 WEEKLY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5002 SHANNON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22 - 235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56.9 - 216.9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1.43 - 6.28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0.34 - 1.86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5.73 - 6.07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30.4 - 99.6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SHASTA/ANITA TOWER</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SHASTA/ANITA TOWER</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SULPHUR CITY OF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SULPHUR CITY OF WATER SYSTEM</w:t>
                  </w:r>
                  <w:r>
                    <w:rPr>
                      <w:rFonts w:ascii="Calibri" w:hAnsi="Calibri" w:eastAsia="Calibri"/>
                      <w:color w:val="000000"/>
                      <w:sz w:val="22"/>
                    </w:rPr>
                    <w:t xml:space="preserve"> and </w:t>
                  </w:r>
                  <w:r>
                    <w:rPr>
                      <w:rFonts w:ascii="Calibri" w:hAnsi="Calibri" w:eastAsia="Calibri"/>
                      <w:color w:val="000000"/>
                      <w:sz w:val="22"/>
                    </w:rPr>
                    <w:t xml:space="preserve">MIKE DANAHAY BUS Phone: 337-527-4500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SULPHUR CITY OF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