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TOWN OF VINTON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LA1019048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TOWN OF VINTON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LA1019048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 WEST OF PLANT</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 MAIN PLANT</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#3 - EAST OF PLANT INSIDE SHED</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BONNIE BAHNSEN</w:t>
                  </w:r>
                  <w:r>
                    <w:rPr>
                      <w:rFonts w:ascii="Calibri" w:hAnsi="Calibri" w:eastAsia="Calibri"/>
                      <w:color w:val="000000"/>
                      <w:sz w:val="22"/>
                    </w:rPr>
                    <w:t xml:space="preserve"> at  </w:t>
                  </w:r>
                  <w:r>
                    <w:rPr>
                      <w:rFonts w:ascii="Calibri" w:hAnsi="Calibri" w:eastAsia="Calibri"/>
                      <w:color w:val="000000"/>
                      <w:sz w:val="22"/>
                    </w:rPr>
                    <w:t xml:space="preserve">337-589-7453</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5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0.66 - 1.73</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BARIUM</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10/20/2025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0.26</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of drilling wastes; Discharge from metal refineries; 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10/20/2025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0.3 - 0.7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10/20/2025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0.864</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0 - 0.864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10/20/2025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2.37</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1.49 - 2.37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1804 SHORT STREET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1805 WEST ST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1804 SHORT STREET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1805 WEST ST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40.3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70 - 261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53.7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52.1 - 53.7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0.48 - 0.65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0.25 - 0.32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6.08 - 6.13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1.9 - 2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76.3 - 225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0.04 - 0.28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TOWN OF VINTON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TOWN OF VINTON WATER SYSTEM</w:t>
                  </w:r>
                  <w:r>
                    <w:rPr>
                      <w:rFonts w:ascii="Calibri" w:hAnsi="Calibri" w:eastAsia="Calibri"/>
                      <w:color w:val="000000"/>
                      <w:sz w:val="22"/>
                    </w:rPr>
                    <w:t xml:space="preserve"> and </w:t>
                  </w:r>
                  <w:r>
                    <w:rPr>
                      <w:rFonts w:ascii="Calibri" w:hAnsi="Calibri" w:eastAsia="Calibri"/>
                      <w:color w:val="000000"/>
                      <w:sz w:val="22"/>
                    </w:rPr>
                    <w:t xml:space="preserve">BONNIE BAHNSEN BUS Phone: 337-589-7453</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TOWN OF VINTON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