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MOSSVILLE WW DISTRICT NO 2</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LA1019052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MOSSVILLE WW DISTRICT NO 2</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LA1019052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CONNECTION TO WESTLAKE, PWS1019054</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WEST</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EAST</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LA1019052 - MOSSVILLE WW DISTRICT NO 2</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WESTLAKE CITY OF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TERRY FRELOT</w:t>
                  </w:r>
                  <w:r>
                    <w:rPr>
                      <w:rFonts w:ascii="Calibri" w:hAnsi="Calibri" w:eastAsia="Calibri"/>
                      <w:color w:val="000000"/>
                      <w:sz w:val="22"/>
                    </w:rPr>
                    <w:t xml:space="preserve"> at  </w:t>
                  </w:r>
                  <w:r>
                    <w:rPr>
                      <w:rFonts w:ascii="Calibri" w:hAnsi="Calibri" w:eastAsia="Calibri"/>
                      <w:color w:val="000000"/>
                      <w:sz w:val="22"/>
                    </w:rPr>
                    <w:t xml:space="preserve">337-721-3700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0.7 - 1.36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WESTLAKE CITY OF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BENZO(A)PYRENE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WESTLAKE CITY OF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ppt</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Leaching from linings of water storage tanks and distribution lines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WESTLAKE CITY OF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1.49 - 2.81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3911 WEST HWY 90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810 ISABELLA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3911 WEST HWY 90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810 ISABELLA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WESTLAKE CITY OF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WESTLAKE CITY OF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29 - 76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WESTLAKE CITY OF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62.7 - 83.6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WESTLAKE CITY OF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0 - 2.63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WESTLAKE CITY OF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WESTLAKE CITY OF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5.51 - 5.91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WESTLAKE CITY OF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2.3 - 2.6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WESTLAKE CITY OF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33.8 - 56.5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WESTLAKE CITY OF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MOSSVILLE WW DISTRICT NO 2</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MOSSVILLE WW DISTRICT NO 2</w:t>
                  </w:r>
                  <w:r>
                    <w:rPr>
                      <w:rFonts w:ascii="Calibri" w:hAnsi="Calibri" w:eastAsia="Calibri"/>
                      <w:color w:val="000000"/>
                      <w:sz w:val="22"/>
                    </w:rPr>
                    <w:t xml:space="preserve"> and </w:t>
                  </w:r>
                  <w:r>
                    <w:rPr>
                      <w:rFonts w:ascii="Calibri" w:hAnsi="Calibri" w:eastAsia="Calibri"/>
                      <w:color w:val="000000"/>
                      <w:sz w:val="22"/>
                    </w:rPr>
                    <w:t xml:space="preserve">TERRY FRELOT BUS Phone: 337-721-3700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MOSSVILLE WW DISTRICT NO 2</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