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CALCASIEU PARISH WW DISTRICT NO 4</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LA1019053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CALCASIEU PARISH WW DISTRICT NO 4</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LA1019053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PLANT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KENNY WELSH</w:t>
                  </w:r>
                  <w:r>
                    <w:rPr>
                      <w:rFonts w:ascii="Calibri" w:hAnsi="Calibri" w:eastAsia="Calibri"/>
                      <w:color w:val="000000"/>
                      <w:sz w:val="22"/>
                    </w:rPr>
                    <w:t xml:space="preserve"> at  </w:t>
                  </w:r>
                  <w:r>
                    <w:rPr>
                      <w:rFonts w:ascii="Calibri" w:hAnsi="Calibri" w:eastAsia="Calibri"/>
                      <w:color w:val="000000"/>
                      <w:sz w:val="22"/>
                    </w:rPr>
                    <w:t xml:space="preserve">337-433-8353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0.958 - 1.2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1.78 - 2.51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3405 SMITH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3740 BACK BAY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3405 SMITH FERRY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3740 BACK BAY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57.1 - 72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1.38 - 2.55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5.9 - 5.91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28.6 - 30.7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 STEEL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 STEEL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 STEEL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FOR WELL #3, #4</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PLANT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PLANT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PLANT SITE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CALCASIEU PARISH WW DISTRICT NO 4</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CALCASIEU PARISH WW DISTRICT NO 4</w:t>
                  </w:r>
                  <w:r>
                    <w:rPr>
                      <w:rFonts w:ascii="Calibri" w:hAnsi="Calibri" w:eastAsia="Calibri"/>
                      <w:color w:val="000000"/>
                      <w:sz w:val="22"/>
                    </w:rPr>
                    <w:t xml:space="preserve"> and </w:t>
                  </w:r>
                  <w:r>
                    <w:rPr>
                      <w:rFonts w:ascii="Calibri" w:hAnsi="Calibri" w:eastAsia="Calibri"/>
                      <w:color w:val="000000"/>
                      <w:sz w:val="22"/>
                    </w:rPr>
                    <w:t xml:space="preserve">KENNY WELSH BUS Phone: 337-433-8353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CALCASIEU PARISH WW DISTRICT NO 4</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