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 K B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LA1019059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 K B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LA1019059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JUDITH BLANKENSHIP</w:t>
                  </w:r>
                  <w:r>
                    <w:rPr>
                      <w:rFonts w:ascii="Calibri" w:hAnsi="Calibri" w:eastAsia="Calibri"/>
                      <w:color w:val="000000"/>
                      <w:sz w:val="22"/>
                    </w:rPr>
                    <w:t xml:space="preserve"> at  </w:t>
                  </w:r>
                  <w:r>
                    <w:rPr>
                      <w:rFonts w:ascii="Calibri" w:hAnsi="Calibri" w:eastAsia="Calibri"/>
                      <w:color w:val="000000"/>
                      <w:sz w:val="22"/>
                    </w:rPr>
                    <w:t xml:space="preserve">504-487-0254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LOT # 1 END OF LINE SW CORNER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LOTS 30 &amp; 31 END OF LINE SE 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LOT # 1 END OF LINE SW CORNER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LOTS 30 &amp; 31 END OF LINE SE 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 K B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 K B TRAILER PARK WATER SYSTEM</w:t>
                  </w:r>
                  <w:r>
                    <w:rPr>
                      <w:rFonts w:ascii="Calibri" w:hAnsi="Calibri" w:eastAsia="Calibri"/>
                      <w:color w:val="000000"/>
                      <w:sz w:val="22"/>
                    </w:rPr>
                    <w:t xml:space="preserve"> and </w:t>
                  </w:r>
                  <w:r>
                    <w:rPr>
                      <w:rFonts w:ascii="Calibri" w:hAnsi="Calibri" w:eastAsia="Calibri"/>
                      <w:color w:val="000000"/>
                      <w:sz w:val="22"/>
                    </w:rPr>
                    <w:t xml:space="preserve">JUDITH BLANKENSHIP BUS Phone: 504-487-0254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 K B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