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EAST PARK SUBDIVISION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LA1019079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EAST PARK SUBDIVISION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LA1019079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 WEST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 EAST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AUSTIN BOOTH</w:t>
                  </w:r>
                  <w:r>
                    <w:rPr>
                      <w:rFonts w:ascii="Calibri" w:hAnsi="Calibri" w:eastAsia="Calibri"/>
                      <w:color w:val="000000"/>
                      <w:sz w:val="22"/>
                    </w:rPr>
                    <w:t xml:space="preserve"> at  </w:t>
                  </w:r>
                  <w:r>
                    <w:rPr>
                      <w:rFonts w:ascii="Calibri" w:hAnsi="Calibri" w:eastAsia="Calibri"/>
                      <w:color w:val="000000"/>
                      <w:sz w:val="22"/>
                    </w:rPr>
                    <w:t xml:space="preserve">337-474-7325</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0.77 - 1.77</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BARIUM</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0.27</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0.26 - 0.27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of drilling wastes; Discharge from metal refineries; 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0.864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0 - 0.864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0 - 1.18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2601 EVA LN</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2911 EVA LANE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2601 EVA LN</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2911 EVA LANE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62 - 67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77.5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77 - 77.5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0.16 - 0.27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0.2 - 0.21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6.65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6.37 - 6.65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79.9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79 - 79.9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EAST PARK SUBDIVISION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EAST PARK SUBDIVISION WATER SYSTEM</w:t>
                  </w:r>
                  <w:r>
                    <w:rPr>
                      <w:rFonts w:ascii="Calibri" w:hAnsi="Calibri" w:eastAsia="Calibri"/>
                      <w:color w:val="000000"/>
                      <w:sz w:val="22"/>
                    </w:rPr>
                    <w:t xml:space="preserve"> and </w:t>
                  </w:r>
                  <w:r>
                    <w:rPr>
                      <w:rFonts w:ascii="Calibri" w:hAnsi="Calibri" w:eastAsia="Calibri"/>
                      <w:color w:val="000000"/>
                      <w:sz w:val="22"/>
                    </w:rPr>
                    <w:t xml:space="preserve">AUSTIN BOOTH BUS Phone: 337-474-7325</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EAST PARK SUBDIVISION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