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FAIRVIEW MOBILE ESTATES NORTH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LA1019080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FAIRVIEW MOBILE ESTATES NORTH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LA1019080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MYRON LAMBERT</w:t>
                  </w:r>
                  <w:r>
                    <w:rPr>
                      <w:rFonts w:ascii="Calibri" w:hAnsi="Calibri" w:eastAsia="Calibri"/>
                      <w:color w:val="000000"/>
                      <w:sz w:val="22"/>
                    </w:rPr>
                    <w:t xml:space="preserve"> at  </w:t>
                  </w:r>
                  <w:r>
                    <w:rPr>
                      <w:rFonts w:ascii="Calibri" w:hAnsi="Calibri" w:eastAsia="Calibri"/>
                      <w:color w:val="000000"/>
                      <w:sz w:val="22"/>
                    </w:rPr>
                    <w:t xml:space="preserve">225-673-3156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0.0 - 8.2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1.26 - 1.39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BEHIND OFFICE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BEHIND OFFICE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73.6 - 80.3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6.72 - 7.75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64.6 - 66.2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FAIRVIEW MOBILE ESTATES NORTH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FAIRVIEW MOBILE ESTATES NORTH WS</w:t>
                  </w:r>
                  <w:r>
                    <w:rPr>
                      <w:rFonts w:ascii="Calibri" w:hAnsi="Calibri" w:eastAsia="Calibri"/>
                      <w:color w:val="000000"/>
                      <w:sz w:val="22"/>
                    </w:rPr>
                    <w:t xml:space="preserve"> and </w:t>
                  </w:r>
                  <w:r>
                    <w:rPr>
                      <w:rFonts w:ascii="Calibri" w:hAnsi="Calibri" w:eastAsia="Calibri"/>
                      <w:color w:val="000000"/>
                      <w:sz w:val="22"/>
                    </w:rPr>
                    <w:t xml:space="preserve">MYRON LAMBERT BUS Phone: 225-673-3156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FAIRVIEW MOBILE ESTATES NORTH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