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COUNTRY PINES NORTH SUBDIVISION WS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LA1019083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COUNTRY PINES NORTH SUBDIVISION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LA1019083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TUNA 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TUNA 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STINGRAY W</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STINGRAY 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0.17 - 1.35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0.986 - 1.48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2412 STINGRAY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2524 DOLPHIN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2412 STINGRAY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2524 DOLPHIN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28 - 30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42.8 - 45.4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6.89 - 6.93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150 - 156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COUNTRY PINES NORTH SUBDIVISION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COUNTRY PINES NORTH SUBDIVISION WS</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COUNTRY PINES NORTH SUBDIVISION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