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SMITH MOBILE HOME VILLAGE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LA1019085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SMITH MOBILE HOME VILLAGE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LA1019085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DUBROW</w:t>
                  </w:r>
                  <w:r>
                    <w:rPr>
                      <w:rFonts w:ascii="Calibri" w:hAnsi="Calibri" w:eastAsia="Calibri"/>
                      <w:color w:val="000000"/>
                      <w:sz w:val="22"/>
                    </w:rPr>
                    <w:t xml:space="preserve"> at  </w:t>
                  </w:r>
                  <w:r>
                    <w:rPr>
                      <w:rFonts w:ascii="Calibri" w:hAnsi="Calibri" w:eastAsia="Calibri"/>
                      <w:color w:val="000000"/>
                      <w:sz w:val="22"/>
                    </w:rPr>
                    <w:t xml:space="preserve">973-624-9130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10/17/2024 - 9/23/2025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10/17/2024 - 9/23/2025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45.4 - 48.3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6.11 - 7.62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73.8 - 83.6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SMITH MOBILE HOME VILLAGE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SMITH MOBILE HOME VILLAGE WATER SYSTEM</w:t>
                  </w:r>
                  <w:r>
                    <w:rPr>
                      <w:rFonts w:ascii="Calibri" w:hAnsi="Calibri" w:eastAsia="Calibri"/>
                      <w:color w:val="000000"/>
                      <w:sz w:val="22"/>
                    </w:rPr>
                    <w:t xml:space="preserve"> and </w:t>
                  </w:r>
                  <w:r>
                    <w:rPr>
                      <w:rFonts w:ascii="Calibri" w:hAnsi="Calibri" w:eastAsia="Calibri"/>
                      <w:color w:val="000000"/>
                      <w:sz w:val="22"/>
                    </w:rPr>
                    <w:t xml:space="preserve">DAVID DUBROW BUS Phone: 973-624-9130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SMITH MOBILE HOME VILLAGE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