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FAIRVIEW MOBILE ESTATES SOUTH WS</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LA1019096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FAIRVIEW MOBILE ESTATES SOUTH WS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LA1019096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 SOUTH</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 NORTH</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HIGH</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MYRON LAMBERT</w:t>
                  </w:r>
                  <w:r>
                    <w:rPr>
                      <w:rFonts w:ascii="Calibri" w:hAnsi="Calibri" w:eastAsia="Calibri"/>
                      <w:color w:val="000000"/>
                      <w:sz w:val="22"/>
                    </w:rPr>
                    <w:t xml:space="preserve"> at  </w:t>
                  </w:r>
                  <w:r>
                    <w:rPr>
                      <w:rFonts w:ascii="Calibri" w:hAnsi="Calibri" w:eastAsia="Calibri"/>
                      <w:color w:val="000000"/>
                      <w:sz w:val="22"/>
                    </w:rPr>
                    <w:t xml:space="preserve">225-673-3156</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0.05 - 2.95</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6/27/2023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1.5 - 1.9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6/27/2023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6/27/2023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0.958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0 - 0.958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6/27/2023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1.27</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1.06 - 1.27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0.0581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0.0014 - 0.0833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301</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588</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301</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588</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30 - 40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51.6 - 56.6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0.03 - 0.17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0.16 - 0.17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7.97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7.96 - 7.97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1.2 - 1.3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105.3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100.7 - 105.3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FAIRVIEW MOBILE ESTATES SOUTH WS</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FAIRVIEW MOBILE ESTATES SOUTH WS</w:t>
                  </w:r>
                  <w:r>
                    <w:rPr>
                      <w:rFonts w:ascii="Calibri" w:hAnsi="Calibri" w:eastAsia="Calibri"/>
                      <w:color w:val="000000"/>
                      <w:sz w:val="22"/>
                    </w:rPr>
                    <w:t xml:space="preserve"> and </w:t>
                  </w:r>
                  <w:r>
                    <w:rPr>
                      <w:rFonts w:ascii="Calibri" w:hAnsi="Calibri" w:eastAsia="Calibri"/>
                      <w:color w:val="000000"/>
                      <w:sz w:val="22"/>
                    </w:rPr>
                    <w:t xml:space="preserve">MYRON LAMBERT BUS Phone: 225-673-3156</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FAIRVIEW MOBILE ESTATES SOUTH WS</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