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SOUTH CALCASIEU ESTATES SUBDIVISION W 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LA1019098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SOUTH CALCASIEU ESTATES SUBDIVISION W 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LA1019098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ALEX WILLIAMS</w:t>
                  </w:r>
                  <w:r>
                    <w:rPr>
                      <w:rFonts w:ascii="Calibri" w:hAnsi="Calibri" w:eastAsia="Calibri"/>
                      <w:color w:val="000000"/>
                      <w:sz w:val="22"/>
                    </w:rPr>
                    <w:t xml:space="preserve"> at  </w:t>
                  </w:r>
                  <w:r>
                    <w:rPr>
                      <w:rFonts w:ascii="Calibri" w:hAnsi="Calibri" w:eastAsia="Calibri"/>
                      <w:color w:val="000000"/>
                      <w:sz w:val="22"/>
                    </w:rPr>
                    <w:t xml:space="preserve">985-705-4696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0.28 - 1.93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0.867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0 - 0.867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0.939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1812 MCHUGH M BLDG 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6820 NELSON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1812 MCHUGH M BLDG 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6820 NELSON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25 - 26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46.2 - 46.7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0.08 - 0.09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5.98 - 6.24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93.8 - 94.1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SOUTH CALCASIEU ESTATES SUBDIVISION W 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SOUTH CALCASIEU ESTATES SUBDIVISION W S</w:t>
                  </w:r>
                  <w:r>
                    <w:rPr>
                      <w:rFonts w:ascii="Calibri" w:hAnsi="Calibri" w:eastAsia="Calibri"/>
                      <w:color w:val="000000"/>
                      <w:sz w:val="22"/>
                    </w:rPr>
                    <w:t xml:space="preserve"> and </w:t>
                  </w:r>
                  <w:r>
                    <w:rPr>
                      <w:rFonts w:ascii="Calibri" w:hAnsi="Calibri" w:eastAsia="Calibri"/>
                      <w:color w:val="000000"/>
                      <w:sz w:val="22"/>
                    </w:rPr>
                    <w:t xml:space="preserve">ALEX WILLIAMS BUS Phone: 985-705-4696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SOUTH CALCASIEU ESTATES SUBDIVISION W 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