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PHAROS MOBILE HOME COMMUNITY NORTH</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PHAROS MOBILE HOME COMMUNITY NORTH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MATT VANDERMOLEN</w:t>
                  </w:r>
                  <w:r>
                    <w:rPr>
                      <w:rFonts w:ascii="Calibri" w:hAnsi="Calibri" w:eastAsia="Calibri"/>
                      <w:color w:val="000000"/>
                      <w:sz w:val="22"/>
                    </w:rPr>
                    <w:t xml:space="preserve"> at  </w:t>
                  </w:r>
                  <w:r>
                    <w:rPr>
                      <w:rFonts w:ascii="Calibri" w:hAnsi="Calibri" w:eastAsia="Calibri"/>
                      <w:color w:val="000000"/>
                      <w:sz w:val="22"/>
                    </w:rPr>
                    <w:t xml:space="preserve">630-566-8626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0.11 - 2.51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29/30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29/30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70.8 - 87.5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7.02 - 7.29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44.7 - 78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PHAROS MOBILE HOME COMMUNITY NORTH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PHAROS MOBILE HOME COMMUNITY NORTH</w:t>
                  </w:r>
                  <w:r>
                    <w:rPr>
                      <w:rFonts w:ascii="Calibri" w:hAnsi="Calibri" w:eastAsia="Calibri"/>
                      <w:color w:val="000000"/>
                      <w:sz w:val="22"/>
                    </w:rPr>
                    <w:t xml:space="preserve"> and </w:t>
                  </w:r>
                  <w:r>
                    <w:rPr>
                      <w:rFonts w:ascii="Calibri" w:hAnsi="Calibri" w:eastAsia="Calibri"/>
                      <w:color w:val="000000"/>
                      <w:sz w:val="22"/>
                    </w:rPr>
                    <w:t xml:space="preserve">MATT VANDERMOLEN BUS Phone: 630-566-8626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PHAROS MOBILE HOME COMMUNITY NORTH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