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COUNTRY LIVING TRAILER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COUNTRY LIVING TRAILER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 BROUSSARD</w:t>
                  </w:r>
                  <w:r>
                    <w:rPr>
                      <w:rFonts w:ascii="Calibri" w:hAnsi="Calibri" w:eastAsia="Calibri"/>
                      <w:color w:val="000000"/>
                      <w:sz w:val="22"/>
                    </w:rPr>
                    <w:t xml:space="preserve"> at  </w:t>
                  </w:r>
                  <w:r>
                    <w:rPr>
                      <w:rFonts w:ascii="Calibri" w:hAnsi="Calibri" w:eastAsia="Calibri"/>
                      <w:color w:val="000000"/>
                      <w:sz w:val="22"/>
                    </w:rPr>
                    <w:t xml:space="preserve">337-474-2213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6100 CENTRAL CT., 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6100 CENTRAL CT., 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COUNTRY LIVING TRAILER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COUNTRY LIVING TRAILER PARK WATER SYSTEM</w:t>
                  </w:r>
                  <w:r>
                    <w:rPr>
                      <w:rFonts w:ascii="Calibri" w:hAnsi="Calibri" w:eastAsia="Calibri"/>
                      <w:color w:val="000000"/>
                      <w:sz w:val="22"/>
                    </w:rPr>
                    <w:t xml:space="preserve"> and </w:t>
                  </w:r>
                  <w:r>
                    <w:rPr>
                      <w:rFonts w:ascii="Calibri" w:hAnsi="Calibri" w:eastAsia="Calibri"/>
                      <w:color w:val="000000"/>
                      <w:sz w:val="22"/>
                    </w:rPr>
                    <w:t xml:space="preserve">KEN BROUSSARD BUS Phone: 337-474-2213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COUNTRY LIVING TRAILER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