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QUAIL RIDGE ESTATES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QUAIL RIDGE ESTATES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MIDDLE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MIDDLE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KELLY ROBERTSON</w:t>
                  </w:r>
                  <w:r>
                    <w:rPr>
                      <w:rFonts w:ascii="Calibri" w:hAnsi="Calibri" w:eastAsia="Calibri"/>
                      <w:color w:val="000000"/>
                      <w:sz w:val="22"/>
                    </w:rPr>
                    <w:t xml:space="preserve"> at  </w:t>
                  </w:r>
                  <w:r>
                    <w:rPr>
                      <w:rFonts w:ascii="Calibri" w:hAnsi="Calibri" w:eastAsia="Calibri"/>
                      <w:color w:val="000000"/>
                      <w:sz w:val="22"/>
                    </w:rPr>
                    <w:t xml:space="preserve">337-477-9715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12/18/2024 - 8/5/2025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0.0 - 2.12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2.12 - 3.92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AT GULLY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AT GULLY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30 - 150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84 - 160.1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6.8 - 7.52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55.7 - 170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QUAIL RIDGE ESTATES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QUAIL RIDGE ESTATES WATER SYSTEM</w:t>
                  </w:r>
                  <w:r>
                    <w:rPr>
                      <w:rFonts w:ascii="Calibri" w:hAnsi="Calibri" w:eastAsia="Calibri"/>
                      <w:color w:val="000000"/>
                      <w:sz w:val="22"/>
                    </w:rPr>
                    <w:t xml:space="preserve"> and </w:t>
                  </w:r>
                  <w:r>
                    <w:rPr>
                      <w:rFonts w:ascii="Calibri" w:hAnsi="Calibri" w:eastAsia="Calibri"/>
                      <w:color w:val="000000"/>
                      <w:sz w:val="22"/>
                    </w:rPr>
                    <w:t xml:space="preserve">KELLY ROBERTSON BUS Phone: 337-477-9715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QUAIL RIDGE ESTATES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