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THE RESERVE MHC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LA1019109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THE RESERVE MHC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LA1019109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DANIEL SIMMONS</w:t>
                  </w:r>
                  <w:r>
                    <w:rPr>
                      <w:rFonts w:ascii="Calibri" w:hAnsi="Calibri" w:eastAsia="Calibri"/>
                      <w:color w:val="000000"/>
                      <w:sz w:val="22"/>
                    </w:rPr>
                    <w:t xml:space="preserve"> at  </w:t>
                  </w:r>
                  <w:r>
                    <w:rPr>
                      <w:rFonts w:ascii="Calibri" w:hAnsi="Calibri" w:eastAsia="Calibri"/>
                      <w:color w:val="000000"/>
                      <w:sz w:val="22"/>
                    </w:rPr>
                    <w:t xml:space="preserve">985-542-7601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0.63 - 1.74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0.0131 - 0.0364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0.38</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#28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#55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#28</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#55</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25 - 27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45.6 - 49.4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0.11 - 0.13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0.12 - 0.13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7.96 - 7.97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107.2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92.7 - 107.2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THE RESERVE MHC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THE RESERVE MHC WATER SYSTEM</w:t>
                  </w:r>
                  <w:r>
                    <w:rPr>
                      <w:rFonts w:ascii="Calibri" w:hAnsi="Calibri" w:eastAsia="Calibri"/>
                      <w:color w:val="000000"/>
                      <w:sz w:val="22"/>
                    </w:rPr>
                    <w:t xml:space="preserve"> and </w:t>
                  </w:r>
                  <w:r>
                    <w:rPr>
                      <w:rFonts w:ascii="Calibri" w:hAnsi="Calibri" w:eastAsia="Calibri"/>
                      <w:color w:val="000000"/>
                      <w:sz w:val="22"/>
                    </w:rPr>
                    <w:t xml:space="preserve">DANIEL SIMMONS BUS Phone: 985-542-7601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THE RESERVE MHC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