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OAK PINE MOBILE HOME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OAK PINE MOBILE HOME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OUTSIDE SHED (EASTERN)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MIDDLE OF SHED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WESTERN (IN SHED)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AARON TRAHAN</w:t>
                  </w:r>
                  <w:r>
                    <w:rPr>
                      <w:rFonts w:ascii="Calibri" w:hAnsi="Calibri" w:eastAsia="Calibri"/>
                      <w:color w:val="000000"/>
                      <w:sz w:val="22"/>
                    </w:rPr>
                    <w:t xml:space="preserve"> at  </w:t>
                  </w:r>
                  <w:r>
                    <w:rPr>
                      <w:rFonts w:ascii="Calibri" w:hAnsi="Calibri" w:eastAsia="Calibri"/>
                      <w:color w:val="000000"/>
                      <w:sz w:val="22"/>
                    </w:rPr>
                    <w:t xml:space="preserve">912-690-4503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0.0 - 2.42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726 TALLOW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932 TALLOW LOT 29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726 TALLOW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932 TALLOW LOT 29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OAK PINE MOBILE HOME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OAK PINE MOBILE HOME PARK WATER SYSTEM</w:t>
                  </w:r>
                  <w:r>
                    <w:rPr>
                      <w:rFonts w:ascii="Calibri" w:hAnsi="Calibri" w:eastAsia="Calibri"/>
                      <w:color w:val="000000"/>
                      <w:sz w:val="22"/>
                    </w:rPr>
                    <w:t xml:space="preserve"> and </w:t>
                  </w:r>
                  <w:r>
                    <w:rPr>
                      <w:rFonts w:ascii="Calibri" w:hAnsi="Calibri" w:eastAsia="Calibri"/>
                      <w:color w:val="000000"/>
                      <w:sz w:val="22"/>
                    </w:rPr>
                    <w:t xml:space="preserve">AARON TRAHAN BUS Phone: 912-690-4503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OAK PINE MOBILE HOME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