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PARISH WW DIST 9 CARLYSS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LA1019116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PARISH WW DIST 9 CARLYSS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CENTRAL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BELSHE</w:t>
                  </w:r>
                  <w:r>
                    <w:rPr>
                      <w:rFonts w:ascii="Calibri" w:hAnsi="Calibri" w:eastAsia="Calibri"/>
                      <w:color w:val="000000"/>
                      <w:sz w:val="22"/>
                    </w:rPr>
                    <w:t xml:space="preserve"> at  </w:t>
                  </w:r>
                  <w:r>
                    <w:rPr>
                      <w:rFonts w:ascii="Calibri" w:hAnsi="Calibri" w:eastAsia="Calibri"/>
                      <w:color w:val="000000"/>
                      <w:sz w:val="22"/>
                    </w:rPr>
                    <w:t xml:space="preserve">337-583-2777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275 GROS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3058 GUM ISLAND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275 GROS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3058 GUM ISLAND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87.6 - 90.1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0.86 - 1.05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0.31 - 0.35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5.99 - 6.03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26.6 - 26.7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PARISH WW DIST 9 CARLYSS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PARISH WW DIST 9 CARLYSS</w:t>
                  </w:r>
                  <w:r>
                    <w:rPr>
                      <w:rFonts w:ascii="Calibri" w:hAnsi="Calibri" w:eastAsia="Calibri"/>
                      <w:color w:val="000000"/>
                      <w:sz w:val="22"/>
                    </w:rPr>
                    <w:t xml:space="preserve"> and </w:t>
                  </w:r>
                  <w:r>
                    <w:rPr>
                      <w:rFonts w:ascii="Calibri" w:hAnsi="Calibri" w:eastAsia="Calibri"/>
                      <w:color w:val="000000"/>
                      <w:sz w:val="22"/>
                    </w:rPr>
                    <w:t xml:space="preserve">STEVE BELSHE BUS Phone: 337-583-2777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1</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PARISH WW DIST 9 CARLYSS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