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CALCASIEU PARISH WW DISTRICT 8</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LA1019118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31"/>
        <w:gridCol w:w="659"/>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CALCASIEU PARISH WW DISTRICT 8</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LA1019118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 WEST</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#2 - FIRE STATION</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#3 - EAST</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TERRY FRELOT</w:t>
                  </w:r>
                  <w:r>
                    <w:rPr>
                      <w:rFonts w:ascii="Calibri" w:hAnsi="Calibri" w:eastAsia="Calibri"/>
                      <w:color w:val="000000"/>
                      <w:sz w:val="22"/>
                    </w:rPr>
                    <w:t xml:space="preserve"> at  </w:t>
                  </w:r>
                  <w:r>
                    <w:rPr>
                      <w:rFonts w:ascii="Calibri" w:hAnsi="Calibri" w:eastAsia="Calibri"/>
                      <w:color w:val="000000"/>
                      <w:sz w:val="22"/>
                    </w:rPr>
                    <w:t xml:space="preserve">337-721-3700</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8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0.0 - 2.6</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DI(2-ETHYLHEXYL) PHTHALATE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3/25/2024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0 - 0.62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from rubber and chemical factories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3/25/2024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0.2 - 0.3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3/25/2024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0.755 - 1.42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3/25/2024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2.81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1.51 - 2.81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4351 LUTHER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PARK RIDGE LANE @ HWY 90</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10.8</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4351 LUTHER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37</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37.4</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PARK RIDGE LANE @ HWY 90</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21.1</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3/25/2024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0.02 - 0.17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3/25/2024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40</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34 - 40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3/25/2024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66.6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61.1 - 66.6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3/25/2024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2.69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2.48 - 2.69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3/25/2024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0.32 - 0.48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3/25/2024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6.56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6.32 - 6.56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3/25/2024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2 - 2.3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SILVER</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3/25/2024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0 - 0.011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3/25/2024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44 - 47.3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CALCASIEU PARISH WW DISTRICT 8</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CALCASIEU PARISH WW DISTRICT 8</w:t>
                  </w:r>
                  <w:r>
                    <w:rPr>
                      <w:rFonts w:ascii="Calibri" w:hAnsi="Calibri" w:eastAsia="Calibri"/>
                      <w:color w:val="000000"/>
                      <w:sz w:val="22"/>
                    </w:rPr>
                    <w:t xml:space="preserve"> and </w:t>
                  </w:r>
                  <w:r>
                    <w:rPr>
                      <w:rFonts w:ascii="Calibri" w:hAnsi="Calibri" w:eastAsia="Calibri"/>
                      <w:color w:val="000000"/>
                      <w:sz w:val="22"/>
                    </w:rPr>
                    <w:t xml:space="preserve">TERRY FRELOT BUS Phone: 337-721-3700</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CALCASIEU PARISH WW DISTRICT 8</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