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HOUSTON RIVER WATERWORKS DISTRICT 11</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LA1019119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HOUSTON RIVER WATERWORKS DISTRICT 11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LA1019119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HOUSTON RIVER CANAL INTAKE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RONNIE BOWERS</w:t>
                  </w:r>
                  <w:r>
                    <w:rPr>
                      <w:rFonts w:ascii="Calibri" w:hAnsi="Calibri" w:eastAsia="Calibri"/>
                      <w:color w:val="000000"/>
                      <w:sz w:val="22"/>
                    </w:rPr>
                    <w:t xml:space="preserve"> at  </w:t>
                  </w:r>
                  <w:r>
                    <w:rPr>
                      <w:rFonts w:ascii="Calibri" w:hAnsi="Calibri" w:eastAsia="Calibri"/>
                      <w:color w:val="000000"/>
                      <w:sz w:val="22"/>
                    </w:rPr>
                    <w:t xml:space="preserve">337-528-3446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8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0.63 - 1.27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0.828 - 1.27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2.31 - 2.38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2537 HWY 388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FIRE STATION HWY 90 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2537 HWY 388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FIRE STATION HWY 90 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49.3 - 49.7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2.43 - 3.28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5.6 - 5.87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29.3 - 29.9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5/24/2021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5/24/2021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5/24/2021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HOUSTON RIVER WATERWORKS DISTRICT 11</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HOUSTON RIVER WATERWORKS DISTRICT 11</w:t>
                  </w:r>
                  <w:r>
                    <w:rPr>
                      <w:rFonts w:ascii="Calibri" w:hAnsi="Calibri" w:eastAsia="Calibri"/>
                      <w:color w:val="000000"/>
                      <w:sz w:val="22"/>
                    </w:rPr>
                    <w:t xml:space="preserve"> and </w:t>
                  </w:r>
                  <w:r>
                    <w:rPr>
                      <w:rFonts w:ascii="Calibri" w:hAnsi="Calibri" w:eastAsia="Calibri"/>
                      <w:color w:val="000000"/>
                      <w:sz w:val="22"/>
                    </w:rPr>
                    <w:t xml:space="preserve">RONNIE BOWERS BUS Phone: 337-528-3446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HOUSTON RIVER WATERWORKS DISTRICT 11</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