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CLEARVIEW MOBILE HOME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CLEARVIEW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TODD CONNOR</w:t>
                  </w:r>
                  <w:r>
                    <w:rPr>
                      <w:rFonts w:ascii="Calibri" w:hAnsi="Calibri" w:eastAsia="Calibri"/>
                      <w:color w:val="000000"/>
                      <w:sz w:val="22"/>
                    </w:rPr>
                    <w:t xml:space="preserve"> at  </w:t>
                  </w:r>
                  <w:r>
                    <w:rPr>
                      <w:rFonts w:ascii="Calibri" w:hAnsi="Calibri" w:eastAsia="Calibri"/>
                      <w:color w:val="000000"/>
                      <w:sz w:val="22"/>
                    </w:rPr>
                    <w:t xml:space="preserve">337-274-0993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7.89 - 8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CLEARVIEW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CLEARVIEW MOBILE HOME PARK</w:t>
                  </w:r>
                  <w:r>
                    <w:rPr>
                      <w:rFonts w:ascii="Calibri" w:hAnsi="Calibri" w:eastAsia="Calibri"/>
                      <w:color w:val="000000"/>
                      <w:sz w:val="22"/>
                    </w:rPr>
                    <w:t xml:space="preserve"> and </w:t>
                  </w:r>
                  <w:r>
                    <w:rPr>
                      <w:rFonts w:ascii="Calibri" w:hAnsi="Calibri" w:eastAsia="Calibri"/>
                      <w:color w:val="000000"/>
                      <w:sz w:val="22"/>
                    </w:rPr>
                    <w:t xml:space="preserve">TODD CONNOR BUS Phone: 337-274-0993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CLEARVIEW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