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CORBINA TRAILER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LA1019124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CORBINA TRAILER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LA1019124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ALLAN CROSS</w:t>
                  </w:r>
                  <w:r>
                    <w:rPr>
                      <w:rFonts w:ascii="Calibri" w:hAnsi="Calibri" w:eastAsia="Calibri"/>
                      <w:color w:val="000000"/>
                      <w:sz w:val="22"/>
                    </w:rPr>
                    <w:t xml:space="preserve"> at  </w:t>
                  </w:r>
                  <w:r>
                    <w:rPr>
                      <w:rFonts w:ascii="Calibri" w:hAnsi="Calibri" w:eastAsia="Calibri"/>
                      <w:color w:val="000000"/>
                      <w:sz w:val="22"/>
                    </w:rPr>
                    <w:t xml:space="preserve">337-802-8032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12/18/2024 - 8/14/2025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0.7 - 1.57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BTW LOTS 1 &amp;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BTW LOTS 1 &amp;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CORBINA TRAILER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CORBINA TRAILER PARK WATER SYSTEM</w:t>
                  </w:r>
                  <w:r>
                    <w:rPr>
                      <w:rFonts w:ascii="Calibri" w:hAnsi="Calibri" w:eastAsia="Calibri"/>
                      <w:color w:val="000000"/>
                      <w:sz w:val="22"/>
                    </w:rPr>
                    <w:t xml:space="preserve"> and </w:t>
                  </w:r>
                  <w:r>
                    <w:rPr>
                      <w:rFonts w:ascii="Calibri" w:hAnsi="Calibri" w:eastAsia="Calibri"/>
                      <w:color w:val="000000"/>
                      <w:sz w:val="22"/>
                    </w:rPr>
                    <w:t xml:space="preserve">ALLAN CROSS BUS Phone: 337-802-8032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CORBINA TRAILER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