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CALCASIEU PARISH WW 12 WARD 3</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LA1019126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CALCASIEU PARISH WW 12 WARD 3</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TERRY FRELOT</w:t>
                  </w:r>
                  <w:r>
                    <w:rPr>
                      <w:rFonts w:ascii="Calibri" w:hAnsi="Calibri" w:eastAsia="Calibri"/>
                      <w:color w:val="000000"/>
                      <w:sz w:val="22"/>
                    </w:rPr>
                    <w:t xml:space="preserve"> at  </w:t>
                  </w:r>
                  <w:r>
                    <w:rPr>
                      <w:rFonts w:ascii="Calibri" w:hAnsi="Calibri" w:eastAsia="Calibri"/>
                      <w:color w:val="000000"/>
                      <w:sz w:val="22"/>
                    </w:rPr>
                    <w:t xml:space="preserve">337-721-3700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0.66 - 3.08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1.81 - 1.87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3961 HENRY PUGH</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VERMILION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3961 HENRY PUGH</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VERMILION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71 - 91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92.5 - 99.1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0.32 - 0.82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0.21 - 0.22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6.56 - 7.73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79.3 - 87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CALCASIEU PARISH WW 12 WARD 3</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CALCASIEU PARISH WW 12 WARD 3</w:t>
                  </w:r>
                  <w:r>
                    <w:rPr>
                      <w:rFonts w:ascii="Calibri" w:hAnsi="Calibri" w:eastAsia="Calibri"/>
                      <w:color w:val="000000"/>
                      <w:sz w:val="22"/>
                    </w:rPr>
                    <w:t xml:space="preserve"> and </w:t>
                  </w:r>
                  <w:r>
                    <w:rPr>
                      <w:rFonts w:ascii="Calibri" w:hAnsi="Calibri" w:eastAsia="Calibri"/>
                      <w:color w:val="000000"/>
                      <w:sz w:val="22"/>
                    </w:rPr>
                    <w:t xml:space="preserve">TERRY FRELOT BUS Phone: 337-721-3700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CALCASIEU PARISH WW 12 WARD 3</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