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WATERWORKS DIST. NO. 10 OF WARD 7</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LA1019128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WATERWORKS DIST. NO. 10 OF WARD 7</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PWS1019042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PWS1019042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LA1019128 - WATERWORKS DIST. NO. 10 OF WARD 7</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WW #14 WARD 5</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DANNY BENOIT</w:t>
                  </w:r>
                  <w:r>
                    <w:rPr>
                      <w:rFonts w:ascii="Calibri" w:hAnsi="Calibri" w:eastAsia="Calibri"/>
                      <w:color w:val="000000"/>
                      <w:sz w:val="22"/>
                    </w:rPr>
                    <w:t xml:space="preserve"> at  </w:t>
                  </w:r>
                  <w:r>
                    <w:rPr>
                      <w:rFonts w:ascii="Calibri" w:hAnsi="Calibri" w:eastAsia="Calibri"/>
                      <w:color w:val="000000"/>
                      <w:sz w:val="22"/>
                    </w:rPr>
                    <w:t xml:space="preserve">337-589-9333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0.53 - 1.66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WW #14 WARD 5</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2334 HWY 109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3409 NIBLETT BLUFF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2334 HWY 109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3409 NIBLETT BLUFF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WW #14 WARD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WW #14 WARD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WW #14 WARD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WW #14 WARD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8.61 - 8.74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WW #14 WARD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WW #14 WARD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158.2 - 210.3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WW #14 WARD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WATERWORKS DIST. NO. 10 OF WARD 7</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WATERWORKS DIST. NO. 10 OF WARD 7</w:t>
                  </w:r>
                  <w:r>
                    <w:rPr>
                      <w:rFonts w:ascii="Calibri" w:hAnsi="Calibri" w:eastAsia="Calibri"/>
                      <w:color w:val="000000"/>
                      <w:sz w:val="22"/>
                    </w:rPr>
                    <w:t xml:space="preserve"> and </w:t>
                  </w:r>
                  <w:r>
                    <w:rPr>
                      <w:rFonts w:ascii="Calibri" w:hAnsi="Calibri" w:eastAsia="Calibri"/>
                      <w:color w:val="000000"/>
                      <w:sz w:val="22"/>
                    </w:rPr>
                    <w:t xml:space="preserve">DANNY BENOIT BUS Phone: 337-589-9333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WATERWORKS DIST. NO. 10 OF WARD 7</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