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COUNTRY PINES SOUTH SUBDIVISION WS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LA1019129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COUNTRY PINES SOUTH SUBDIVISION WS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LA1019129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TUNA S</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TUNA 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ALEX WILLIAMS</w:t>
                  </w:r>
                  <w:r>
                    <w:rPr>
                      <w:rFonts w:ascii="Calibri" w:hAnsi="Calibri" w:eastAsia="Calibri"/>
                      <w:color w:val="000000"/>
                      <w:sz w:val="22"/>
                    </w:rPr>
                    <w:t xml:space="preserve"> at  </w:t>
                  </w:r>
                  <w:r>
                    <w:rPr>
                      <w:rFonts w:ascii="Calibri" w:hAnsi="Calibri" w:eastAsia="Calibri"/>
                      <w:color w:val="000000"/>
                      <w:sz w:val="22"/>
                    </w:rPr>
                    <w:t xml:space="preserve">985-705-4696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0.56 - 3.8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1.56 - 2.46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2150 W TANK FARM RD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7625 SPECK</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2150 W TANK FARM RD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7625 SPECK</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39 - 62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96.2 - 142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0.16 - 0.23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0.21 - 0.23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6.09 - 6.51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2.2 - 2.5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50.4 - 57.1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0.22</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0.22</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COUNTRY PINES SOUTH SUBDIVISION WS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COUNTRY PINES SOUTH SUBDIVISION WS</w:t>
                  </w:r>
                  <w:r>
                    <w:rPr>
                      <w:rFonts w:ascii="Calibri" w:hAnsi="Calibri" w:eastAsia="Calibri"/>
                      <w:color w:val="000000"/>
                      <w:sz w:val="22"/>
                    </w:rPr>
                    <w:t xml:space="preserve"> and </w:t>
                  </w:r>
                  <w:r>
                    <w:rPr>
                      <w:rFonts w:ascii="Calibri" w:hAnsi="Calibri" w:eastAsia="Calibri"/>
                      <w:color w:val="000000"/>
                      <w:sz w:val="22"/>
                    </w:rPr>
                    <w:t xml:space="preserve">ALEX WILLIAMS BUS Phone: 985-705-4696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COUNTRY PINES SOUTH SUBDIVISION WS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