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SUGARCANE TOWNES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LA1019131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SUGARCANE TOWNES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LA1019118 CALC WW DIST. 8</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LA1019118 - CALCASIEU PARISH WW DISTRICT 8</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LA1019084 - CALCASIEU PARISH WW DISTRICT NO 5</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LA1019131 - SUGARCANE TOWNES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MAURICIO SANTACOLOMA</w:t>
                  </w:r>
                  <w:r>
                    <w:rPr>
                      <w:rFonts w:ascii="Calibri" w:hAnsi="Calibri" w:eastAsia="Calibri"/>
                      <w:color w:val="000000"/>
                      <w:sz w:val="22"/>
                    </w:rPr>
                    <w:t xml:space="preserve"> at  </w:t>
                  </w:r>
                  <w:r>
                    <w:rPr>
                      <w:rFonts w:ascii="Calibri" w:hAnsi="Calibri" w:eastAsia="Calibri"/>
                      <w:color w:val="000000"/>
                      <w:sz w:val="22"/>
                    </w:rPr>
                    <w:t xml:space="preserve">337-309-7201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11/5/2024 - 9/29/2025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0.53 - 2.15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0.755 - 1.42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1.51 - 2.81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0.0209 - 0.144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7951 LECOMPTE TOWN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38 COLOMA'S TOWNE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7951 LECOMPTE TOWN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38 COLOMA'S TOWNE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61.1 - 66.6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6.32 - 6.56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NO 5</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CALCASIEU PARISH WW DISTRICT 8</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44 - 47.3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SUGARCANE TOWNES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SUGARCANE TOWNES WATER SYSTEM</w:t>
                  </w:r>
                  <w:r>
                    <w:rPr>
                      <w:rFonts w:ascii="Calibri" w:hAnsi="Calibri" w:eastAsia="Calibri"/>
                      <w:color w:val="000000"/>
                      <w:sz w:val="22"/>
                    </w:rPr>
                    <w:t xml:space="preserve"> and </w:t>
                  </w:r>
                  <w:r>
                    <w:rPr>
                      <w:rFonts w:ascii="Calibri" w:hAnsi="Calibri" w:eastAsia="Calibri"/>
                      <w:color w:val="000000"/>
                      <w:sz w:val="22"/>
                    </w:rPr>
                    <w:t xml:space="preserve">MAURICIO SANTACOLOMA BUS Phone: 337-309-7201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SUGARCANE TOWNES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