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CLARKS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CLARKS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(MAIN PLANT/STAND-BY)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(SCHOOL HOUSE)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JESSICA MORRIS</w:t>
                  </w:r>
                  <w:r>
                    <w:rPr>
                      <w:rFonts w:ascii="Calibri" w:hAnsi="Calibri" w:eastAsia="Calibri"/>
                      <w:color w:val="000000"/>
                      <w:sz w:val="22"/>
                    </w:rPr>
                    <w:t xml:space="preserve"> at  </w:t>
                  </w:r>
                  <w:r>
                    <w:rPr>
                      <w:rFonts w:ascii="Calibri" w:hAnsi="Calibri" w:eastAsia="Calibri"/>
                      <w:color w:val="000000"/>
                      <w:sz w:val="22"/>
                    </w:rPr>
                    <w:t xml:space="preserve">318-649-7218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1.37 - 2.24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 OUACHITA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547 &amp; HESTER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 OUACHITA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547 &amp; HESTER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15.3 - 42.8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2.07 - 2.28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6.26 - 6.88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38.4 - 63.6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(MAIN PLANT/STAND-BY)</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(MAIN PLANT/STAND-BY)</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CLARKS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CLARKS WATER SYSTEM</w:t>
                  </w:r>
                  <w:r>
                    <w:rPr>
                      <w:rFonts w:ascii="Calibri" w:hAnsi="Calibri" w:eastAsia="Calibri"/>
                      <w:color w:val="000000"/>
                      <w:sz w:val="22"/>
                    </w:rPr>
                    <w:t xml:space="preserve"> and </w:t>
                  </w:r>
                  <w:r>
                    <w:rPr>
                      <w:rFonts w:ascii="Calibri" w:hAnsi="Calibri" w:eastAsia="Calibri"/>
                      <w:color w:val="000000"/>
                      <w:sz w:val="22"/>
                    </w:rPr>
                    <w:t xml:space="preserve">JESSICA MORRIS BUS Phone: 318-649-7218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CLARKS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