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COLUMBIA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COLUMBIA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MASTERS</w:t>
                  </w:r>
                  <w:r>
                    <w:rPr>
                      <w:rFonts w:ascii="Calibri" w:hAnsi="Calibri" w:eastAsia="Calibri"/>
                      <w:color w:val="000000"/>
                      <w:sz w:val="22"/>
                    </w:rPr>
                    <w:t xml:space="preserve"> at  </w:t>
                  </w:r>
                  <w:r>
                    <w:rPr>
                      <w:rFonts w:ascii="Calibri" w:hAnsi="Calibri" w:eastAsia="Calibri"/>
                      <w:color w:val="000000"/>
                      <w:sz w:val="22"/>
                    </w:rPr>
                    <w:t xml:space="preserve">318-649-2788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0.0 - 1.21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HORSE SHOE LN @ HWY 559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HOT SHOT RD @ HWY 559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HORSE SHOE LN @ HWY 559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HOT SHOT RD @ HWY 559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9.5 - 9.6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2.19 - 2.34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5.89 - 5.9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45.9 - 48.7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COLUMBIA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COLUMBIA WATER SYSTEM</w:t>
                  </w:r>
                  <w:r>
                    <w:rPr>
                      <w:rFonts w:ascii="Calibri" w:hAnsi="Calibri" w:eastAsia="Calibri"/>
                      <w:color w:val="000000"/>
                      <w:sz w:val="22"/>
                    </w:rPr>
                    <w:t xml:space="preserve"> and </w:t>
                  </w:r>
                  <w:r>
                    <w:rPr>
                      <w:rFonts w:ascii="Calibri" w:hAnsi="Calibri" w:eastAsia="Calibri"/>
                      <w:color w:val="000000"/>
                      <w:sz w:val="22"/>
                    </w:rPr>
                    <w:t xml:space="preserve">JEFF MASTERS BUS Phone: 318-649-2788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Fecal coliforms and E. coli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COLUMBIA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