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GRAYSON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LA1021005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GRAYSON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LA1021005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(NEW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WANDA STOWE</w:t>
                  </w:r>
                  <w:r>
                    <w:rPr>
                      <w:rFonts w:ascii="Calibri" w:hAnsi="Calibri" w:eastAsia="Calibri"/>
                      <w:color w:val="000000"/>
                      <w:sz w:val="22"/>
                    </w:rPr>
                    <w:t xml:space="preserve"> at  </w:t>
                  </w:r>
                  <w:r>
                    <w:rPr>
                      <w:rFonts w:ascii="Calibri" w:hAnsi="Calibri" w:eastAsia="Calibri"/>
                      <w:color w:val="000000"/>
                      <w:sz w:val="22"/>
                    </w:rPr>
                    <w:t xml:space="preserve">318-649-7148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0.56 - 2.7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1.15 - 3.94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0.0117 - 0.202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0.0117 - 0.202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8765 HWY 165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850 &amp; MIXON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8765 HWY 165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850 &amp; MIXON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0.26 - 0.52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6.42 - 6.65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74.2 - 80.7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EMER CONN TO COLUMBIA HEIGHTS LA1021003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WELLS 1 2 &amp;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(NEW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WELLS 1 2 &amp;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12/10/2023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GRAYSON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GRAYSON WATER SYSTEM</w:t>
                  </w:r>
                  <w:r>
                    <w:rPr>
                      <w:rFonts w:ascii="Calibri" w:hAnsi="Calibri" w:eastAsia="Calibri"/>
                      <w:color w:val="000000"/>
                      <w:sz w:val="22"/>
                    </w:rPr>
                    <w:t xml:space="preserve"> and </w:t>
                  </w:r>
                  <w:r>
                    <w:rPr>
                      <w:rFonts w:ascii="Calibri" w:hAnsi="Calibri" w:eastAsia="Calibri"/>
                      <w:color w:val="000000"/>
                      <w:sz w:val="22"/>
                    </w:rPr>
                    <w:t xml:space="preserve">WANDA STOWE BUS Phone: 318-649-7148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GRAYSON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