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HEBERT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LA1021006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HEBERT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LA1021006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EMERGENCY CONN. TO LA1083012 ARCHIBALD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DALE SELLERS</w:t>
                  </w:r>
                  <w:r>
                    <w:rPr>
                      <w:rFonts w:ascii="Calibri" w:hAnsi="Calibri" w:eastAsia="Calibri"/>
                      <w:color w:val="000000"/>
                      <w:sz w:val="22"/>
                    </w:rPr>
                    <w:t xml:space="preserve"> at  </w:t>
                  </w:r>
                  <w:r>
                    <w:rPr>
                      <w:rFonts w:ascii="Calibri" w:hAnsi="Calibri" w:eastAsia="Calibri"/>
                      <w:color w:val="000000"/>
                      <w:sz w:val="22"/>
                    </w:rPr>
                    <w:t xml:space="preserve">318-649-0409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0.83 - 1.29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6276 HWY 133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PUCKETT BEND ROAD @ HIGHWAY 848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6276 HWY 133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PUCKETT BEND ROAD @ HIGHWAY 848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67.8 - 74.1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6.07 - 6.28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HEBERT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HEBERT WATER SYSTEM</w:t>
                  </w:r>
                  <w:r>
                    <w:rPr>
                      <w:rFonts w:ascii="Calibri" w:hAnsi="Calibri" w:eastAsia="Calibri"/>
                      <w:color w:val="000000"/>
                      <w:sz w:val="22"/>
                    </w:rPr>
                    <w:t xml:space="preserve"> and </w:t>
                  </w:r>
                  <w:r>
                    <w:rPr>
                      <w:rFonts w:ascii="Calibri" w:hAnsi="Calibri" w:eastAsia="Calibri"/>
                      <w:color w:val="000000"/>
                      <w:sz w:val="22"/>
                    </w:rPr>
                    <w:t xml:space="preserve">DALE SELLERS BUS Phone: 318-649-0409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HEBERT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