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HOLUM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LA1021007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HOLUM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LA1021007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STEVE JOYNER</w:t>
                  </w:r>
                  <w:r>
                    <w:rPr>
                      <w:rFonts w:ascii="Calibri" w:hAnsi="Calibri" w:eastAsia="Calibri"/>
                      <w:color w:val="000000"/>
                      <w:sz w:val="22"/>
                    </w:rPr>
                    <w:t xml:space="preserve"> at  </w:t>
                  </w:r>
                  <w:r>
                    <w:rPr>
                      <w:rFonts w:ascii="Calibri" w:hAnsi="Calibri" w:eastAsia="Calibri"/>
                      <w:color w:val="000000"/>
                      <w:sz w:val="22"/>
                    </w:rPr>
                    <w:t xml:space="preserve">318-649-5575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0.5 - 2.46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3297 LA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LA849&amp;WATERBIND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3297 LA 126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LA849&amp;WATERBIND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7.19 - 7.71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107.1 - 133.5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HOLUM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HOLUM WATER SYSTEM</w:t>
                  </w:r>
                  <w:r>
                    <w:rPr>
                      <w:rFonts w:ascii="Calibri" w:hAnsi="Calibri" w:eastAsia="Calibri"/>
                      <w:color w:val="000000"/>
                      <w:sz w:val="22"/>
                    </w:rPr>
                    <w:t xml:space="preserve"> and </w:t>
                  </w:r>
                  <w:r>
                    <w:rPr>
                      <w:rFonts w:ascii="Calibri" w:hAnsi="Calibri" w:eastAsia="Calibri"/>
                      <w:color w:val="000000"/>
                      <w:sz w:val="22"/>
                    </w:rPr>
                    <w:t xml:space="preserve">STEVE JOYNER BUS Phone: 318-649-5575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HOLUM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