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KELLY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KELLY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EDDIE WESTBROOKS</w:t>
                  </w:r>
                  <w:r>
                    <w:rPr>
                      <w:rFonts w:ascii="Calibri" w:hAnsi="Calibri" w:eastAsia="Calibri"/>
                      <w:color w:val="000000"/>
                      <w:sz w:val="22"/>
                    </w:rPr>
                    <w:t xml:space="preserve"> at  </w:t>
                  </w:r>
                  <w:r>
                    <w:rPr>
                      <w:rFonts w:ascii="Calibri" w:hAnsi="Calibri" w:eastAsia="Calibri"/>
                      <w:color w:val="000000"/>
                      <w:sz w:val="22"/>
                    </w:rPr>
                    <w:t xml:space="preserve">318-649-6844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0.0104 - 0.45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229 GRIVETTE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12914 US 165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229 GRIVETTE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8.48 - 8.62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110.1 - 120.9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KELLY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KELLY WATER DISTRICT</w:t>
                  </w:r>
                  <w:r>
                    <w:rPr>
                      <w:rFonts w:ascii="Calibri" w:hAnsi="Calibri" w:eastAsia="Calibri"/>
                      <w:color w:val="000000"/>
                      <w:sz w:val="22"/>
                    </w:rPr>
                    <w:t xml:space="preserve"> and </w:t>
                  </w:r>
                  <w:r>
                    <w:rPr>
                      <w:rFonts w:ascii="Calibri" w:hAnsi="Calibri" w:eastAsia="Calibri"/>
                      <w:color w:val="000000"/>
                      <w:sz w:val="22"/>
                    </w:rPr>
                    <w:t xml:space="preserve">EDDIE WESTBROOKS BUS Phone: 318-649-6844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KELLY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