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WARDS 4 &amp; 5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WARDS 4 &amp; 5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KENNETH FINLEY, JR.</w:t>
                  </w:r>
                  <w:r>
                    <w:rPr>
                      <w:rFonts w:ascii="Calibri" w:hAnsi="Calibri" w:eastAsia="Calibri"/>
                      <w:color w:val="000000"/>
                      <w:sz w:val="22"/>
                    </w:rPr>
                    <w:t xml:space="preserve"> at  </w:t>
                  </w:r>
                  <w:r>
                    <w:rPr>
                      <w:rFonts w:ascii="Calibri" w:hAnsi="Calibri" w:eastAsia="Calibri"/>
                      <w:color w:val="000000"/>
                      <w:sz w:val="22"/>
                    </w:rPr>
                    <w:t xml:space="preserve">318-594-1096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3239 AND HWY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846 AND HWY 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3239 AND HWY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846 AND HWY 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WARDS 4 &amp; 5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WARDS 4 &amp; 5 WATER SYSTEM</w:t>
                  </w:r>
                  <w:r>
                    <w:rPr>
                      <w:rFonts w:ascii="Calibri" w:hAnsi="Calibri" w:eastAsia="Calibri"/>
                      <w:color w:val="000000"/>
                      <w:sz w:val="22"/>
                    </w:rPr>
                    <w:t xml:space="preserve"> and </w:t>
                  </w:r>
                  <w:r>
                    <w:rPr>
                      <w:rFonts w:ascii="Calibri" w:hAnsi="Calibri" w:eastAsia="Calibri"/>
                      <w:color w:val="000000"/>
                      <w:sz w:val="22"/>
                    </w:rPr>
                    <w:t xml:space="preserve">KENNETH FINLEY, JR. BUS Phone: 318-594-1096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WARDS 4 &amp; 5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