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VIXEN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LA1021011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VIXEN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LA1021011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(NORTH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(SOUTH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(NEW 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HOYT MCCORMICK</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0.51 - 3.52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DALAPON</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4.5 - 5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rights of way</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HEXACHLOROCYCLOPENTADIENE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0.028 - 0.058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3/28/2022</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JIM REEVES @ BELLE COTE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ZOAR AT HWY 499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130.1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JIM REEVES @ BELLE COTE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108.5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ZOAR AT HWY 499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36 - 37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8.32 - 8.54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273 - 303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VIXEN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VIXEN WATER SYSTEM</w:t>
                  </w:r>
                  <w:r>
                    <w:rPr>
                      <w:rFonts w:ascii="Calibri" w:hAnsi="Calibri" w:eastAsia="Calibri"/>
                      <w:color w:val="000000"/>
                      <w:sz w:val="22"/>
                    </w:rPr>
                    <w:t xml:space="preserve"> and </w:t>
                  </w:r>
                  <w:r>
                    <w:rPr>
                      <w:rFonts w:ascii="Calibri" w:hAnsi="Calibri" w:eastAsia="Calibri"/>
                      <w:color w:val="000000"/>
                      <w:sz w:val="22"/>
                    </w:rPr>
                    <w:t xml:space="preserve">HOYT MCCORMICK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VIXEN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