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CAMERON PARISH WATER AND WW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LA1023001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CAMERON PARISH WATER AND WW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ELEVATED TANK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COURTHOUSE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#3-W.W.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TINCE MURPHY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TOWN &amp; COUNTRY</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#6-JIMBO'S PASTURE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#7-ELEVEN OAKS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#8-MONKEY ISLAND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JOSEPH BACCIGALOPI</w:t>
                  </w:r>
                  <w:r>
                    <w:rPr>
                      <w:rFonts w:ascii="Calibri" w:hAnsi="Calibri" w:eastAsia="Calibri"/>
                      <w:color w:val="000000"/>
                      <w:sz w:val="22"/>
                    </w:rPr>
                    <w:t xml:space="preserve"> at  </w:t>
                  </w:r>
                  <w:r>
                    <w:rPr>
                      <w:rFonts w:ascii="Calibri" w:hAnsi="Calibri" w:eastAsia="Calibri"/>
                      <w:color w:val="000000"/>
                      <w:sz w:val="22"/>
                    </w:rPr>
                    <w:t xml:space="preserve">337-775-5660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0.0 - 3.51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0.0 - 3.69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1735 MARSHALL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490 DAVIS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1735 MARSHALL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490 DAVIS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377 - 492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60.9 - 86.2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7.86 - 7.98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328.2 - 372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CAMERON PARISH WATER AND WW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CAMERON PARISH WATER AND WW DISTRICT 1</w:t>
                  </w:r>
                  <w:r>
                    <w:rPr>
                      <w:rFonts w:ascii="Calibri" w:hAnsi="Calibri" w:eastAsia="Calibri"/>
                      <w:color w:val="000000"/>
                      <w:sz w:val="22"/>
                    </w:rPr>
                    <w:t xml:space="preserve"> and </w:t>
                  </w:r>
                  <w:r>
                    <w:rPr>
                      <w:rFonts w:ascii="Calibri" w:hAnsi="Calibri" w:eastAsia="Calibri"/>
                      <w:color w:val="000000"/>
                      <w:sz w:val="22"/>
                    </w:rPr>
                    <w:t xml:space="preserve">JOSEPH BACCIGALOPI BUS Phone: 337-775-5660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CAMERON PARISH WATER AND WW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