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CAMERON PARISH WW DISTRICT 7</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LA1023003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CAMERON PARISH WW DISTRICT 7</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LA1023003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OFFICE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CAMILLE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ROY BAILEY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TOWER RD/LEBLANC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JOSEPH BACCIGALOPI</w:t>
                  </w:r>
                  <w:r>
                    <w:rPr>
                      <w:rFonts w:ascii="Calibri" w:hAnsi="Calibri" w:eastAsia="Calibri"/>
                      <w:color w:val="000000"/>
                      <w:sz w:val="22"/>
                    </w:rPr>
                    <w:t xml:space="preserve"> at  </w:t>
                  </w:r>
                  <w:r>
                    <w:rPr>
                      <w:rFonts w:ascii="Calibri" w:hAnsi="Calibri" w:eastAsia="Calibri"/>
                      <w:color w:val="000000"/>
                      <w:sz w:val="22"/>
                    </w:rPr>
                    <w:t xml:space="preserve">337-542-4718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0.77 - 2.89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0.24 - 2.4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XYLENES,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0.00069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 Discharge from chemical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URANIUM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µg/l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1.48 - 2.21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6595 W. CREOLE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675 E. CREOLE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6595 W. CREOLE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675 E. CREOLE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120 - 124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53.3 - 63.9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7.19 - 7.38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CAMERON PARISH WW DISTRICT 7</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CAMERON PARISH WW DISTRICT 7</w:t>
                  </w:r>
                  <w:r>
                    <w:rPr>
                      <w:rFonts w:ascii="Calibri" w:hAnsi="Calibri" w:eastAsia="Calibri"/>
                      <w:color w:val="000000"/>
                      <w:sz w:val="22"/>
                    </w:rPr>
                    <w:t xml:space="preserve"> and </w:t>
                  </w:r>
                  <w:r>
                    <w:rPr>
                      <w:rFonts w:ascii="Calibri" w:hAnsi="Calibri" w:eastAsia="Calibri"/>
                      <w:color w:val="000000"/>
                      <w:sz w:val="22"/>
                    </w:rPr>
                    <w:t xml:space="preserve">JOSEPH BACCIGALOPI BUS Phone: 337-542-4718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CAMERON PARISH WW DISTRICT 7</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