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CAMERON PARISH WW DISTRICT 10</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LA1023005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CAMERON PARISH WW DISTRICT 10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LA1023005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NATHAN GRIFFITH</w:t>
                  </w:r>
                  <w:r>
                    <w:rPr>
                      <w:rFonts w:ascii="Calibri" w:hAnsi="Calibri" w:eastAsia="Calibri"/>
                      <w:color w:val="000000"/>
                      <w:sz w:val="22"/>
                    </w:rPr>
                    <w:t xml:space="preserve"> at  </w:t>
                  </w:r>
                  <w:r>
                    <w:rPr>
                      <w:rFonts w:ascii="Calibri" w:hAnsi="Calibri" w:eastAsia="Calibri"/>
                      <w:color w:val="000000"/>
                      <w:sz w:val="22"/>
                    </w:rPr>
                    <w:t xml:space="preserve">337-569-2110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0.5 - 0.92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DEEP BAYOU</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GULF BEACH HIGHWAY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DEEP BAYOU</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GULF BEACH HIGHWAY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43 - 86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57 - 63.2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6.27 - 6.45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74.1 - 96.5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CAMERON PARISH WW DISTRICT 10</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CAMERON PARISH WW DISTRICT 10</w:t>
                  </w:r>
                  <w:r>
                    <w:rPr>
                      <w:rFonts w:ascii="Calibri" w:hAnsi="Calibri" w:eastAsia="Calibri"/>
                      <w:color w:val="000000"/>
                      <w:sz w:val="22"/>
                    </w:rPr>
                    <w:t xml:space="preserve"> and </w:t>
                  </w:r>
                  <w:r>
                    <w:rPr>
                      <w:rFonts w:ascii="Calibri" w:hAnsi="Calibri" w:eastAsia="Calibri"/>
                      <w:color w:val="000000"/>
                      <w:sz w:val="22"/>
                    </w:rPr>
                    <w:t xml:space="preserve">NATHAN GRIFFITH BUS Phone: 337-569-2110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CAMERON PARISH WW DISTRICT 10</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