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CAMERON PARISH WW DISTRICT 11 - BIG LAKE</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LA1023013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CAMERON PARISH WW DISTRICT 11 - BIG LAKE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LA1023013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BIG LAKE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BIG LAKE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CARL GRANGER</w:t>
                  </w:r>
                  <w:r>
                    <w:rPr>
                      <w:rFonts w:ascii="Calibri" w:hAnsi="Calibri" w:eastAsia="Calibri"/>
                      <w:color w:val="000000"/>
                      <w:sz w:val="22"/>
                    </w:rPr>
                    <w:t xml:space="preserve"> at  </w:t>
                  </w:r>
                  <w:r>
                    <w:rPr>
                      <w:rFonts w:ascii="Calibri" w:hAnsi="Calibri" w:eastAsia="Calibri"/>
                      <w:color w:val="000000"/>
                      <w:sz w:val="22"/>
                    </w:rPr>
                    <w:t xml:space="preserve">337-598-3439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PENTACHLOROPHENOL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0.016 - 0.018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wood preserving factories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0.978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1.18 - 2.15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351 MARTIN HEBERT ST</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384 DEATONVILLE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351 MARTIN HEBERT ST</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70.7</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384 DEATONVILLE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66.8</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157 - 187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37.2 - 44.3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0.15 - 0.36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0.05 - 0.06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8.33 - 8.36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169.7 - 198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CAMERON PARISH WW DISTRICT 11 - BIG LAKE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CAMERON PARISH WW DISTRICT 11 - BIG LAKE</w:t>
                  </w:r>
                  <w:r>
                    <w:rPr>
                      <w:rFonts w:ascii="Calibri" w:hAnsi="Calibri" w:eastAsia="Calibri"/>
                      <w:color w:val="000000"/>
                      <w:sz w:val="22"/>
                    </w:rPr>
                    <w:t xml:space="preserve"> and </w:t>
                  </w:r>
                  <w:r>
                    <w:rPr>
                      <w:rFonts w:ascii="Calibri" w:hAnsi="Calibri" w:eastAsia="Calibri"/>
                      <w:color w:val="000000"/>
                      <w:sz w:val="22"/>
                    </w:rPr>
                    <w:t xml:space="preserve">CARL GRANGER BUS Phone: 337-598-3439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CAMERON PARISH WW DISTRICT 11 - BIG LAKE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