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BLACK RIVER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LA1025002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BLACK RIVER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LA1025002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IN YARD WITH 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BY GR001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 FREEMAN</w:t>
                  </w:r>
                  <w:r>
                    <w:rPr>
                      <w:rFonts w:ascii="Calibri" w:hAnsi="Calibri" w:eastAsia="Calibri"/>
                      <w:color w:val="000000"/>
                      <w:sz w:val="22"/>
                    </w:rPr>
                    <w:t xml:space="preserve"> at  </w:t>
                  </w:r>
                  <w:r>
                    <w:rPr>
                      <w:rFonts w:ascii="Calibri" w:hAnsi="Calibri" w:eastAsia="Calibri"/>
                      <w:color w:val="000000"/>
                      <w:sz w:val="22"/>
                    </w:rPr>
                    <w:t xml:space="preserve">318-481-3933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0.67 - 4.18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7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124 @ DELTA GIN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124 @ HWY 3037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124 @ DELTA GIN</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124 @ HWY 3037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0.35 - 0.74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6.4 - 6.41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63.6 - 65.7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BLACK RIVER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BLACK RIVER WATER SYSTEM</w:t>
                  </w:r>
                  <w:r>
                    <w:rPr>
                      <w:rFonts w:ascii="Calibri" w:hAnsi="Calibri" w:eastAsia="Calibri"/>
                      <w:color w:val="000000"/>
                      <w:sz w:val="22"/>
                    </w:rPr>
                    <w:t xml:space="preserve"> and </w:t>
                  </w:r>
                  <w:r>
                    <w:rPr>
                      <w:rFonts w:ascii="Calibri" w:hAnsi="Calibri" w:eastAsia="Calibri"/>
                      <w:color w:val="000000"/>
                      <w:sz w:val="22"/>
                    </w:rPr>
                    <w:t xml:space="preserve">CHRIS FREEMAN BUS Phone: 318-481-3933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BLACK RIVER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