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HARRISONBURG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LA1025004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HARRISONBURG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LA1025004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MICHAEL TUBRE</w:t>
                  </w:r>
                  <w:r>
                    <w:rPr>
                      <w:rFonts w:ascii="Calibri" w:hAnsi="Calibri" w:eastAsia="Calibri"/>
                      <w:color w:val="000000"/>
                      <w:sz w:val="22"/>
                    </w:rPr>
                    <w:t xml:space="preserve"> at  </w:t>
                  </w:r>
                  <w:r>
                    <w:rPr>
                      <w:rFonts w:ascii="Calibri" w:hAnsi="Calibri" w:eastAsia="Calibri"/>
                      <w:color w:val="000000"/>
                      <w:sz w:val="22"/>
                    </w:rPr>
                    <w:t xml:space="preserve">318-744-5794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0.0295 - 0.632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3642 HWY 124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8733 HWY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124 @ JUG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3642 HWY 124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8733 HWY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124 @ JUG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121 - 350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5.4 - 7.2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6.96 - 7.99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261 - 533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HARRISONBURG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HARRISONBURG WATER SYSTEM</w:t>
                  </w:r>
                  <w:r>
                    <w:rPr>
                      <w:rFonts w:ascii="Calibri" w:hAnsi="Calibri" w:eastAsia="Calibri"/>
                      <w:color w:val="000000"/>
                      <w:sz w:val="22"/>
                    </w:rPr>
                    <w:t xml:space="preserve"> and </w:t>
                  </w:r>
                  <w:r>
                    <w:rPr>
                      <w:rFonts w:ascii="Calibri" w:hAnsi="Calibri" w:eastAsia="Calibri"/>
                      <w:color w:val="000000"/>
                      <w:sz w:val="22"/>
                    </w:rPr>
                    <w:t xml:space="preserve">MICHAEL TUBRE BUS Phone: 318-744-5794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HARRISONBURG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