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JONESVILLE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LA1025006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JONESVILLE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LA1025006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DAVIS WELL NEW</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INDUSTRIAL PARK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SCOTT 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WELL DAVIS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WELL INDUSTRIAL PARK</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LORIA HOLLINS</w:t>
                  </w:r>
                  <w:r>
                    <w:rPr>
                      <w:rFonts w:ascii="Calibri" w:hAnsi="Calibri" w:eastAsia="Calibri"/>
                      <w:color w:val="000000"/>
                      <w:sz w:val="22"/>
                    </w:rPr>
                    <w:t xml:space="preserve"> at  </w:t>
                  </w:r>
                  <w:r>
                    <w:rPr>
                      <w:rFonts w:ascii="Calibri" w:hAnsi="Calibri" w:eastAsia="Calibri"/>
                      <w:color w:val="000000"/>
                      <w:sz w:val="22"/>
                    </w:rPr>
                    <w:t xml:space="preserve">318-339-8596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0.91 - 6.2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METHOXYCHLOR</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0 - 6.4E-05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0.692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0.953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200 THIRD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800 AUDUBON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200 THIRD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800 AUDUBON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20 - 25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0.25 - 1.34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6.26 - 7.12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145.6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71 - 145.6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JONESVILLE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JONESVILLE WATER SYSTEM</w:t>
                  </w:r>
                  <w:r>
                    <w:rPr>
                      <w:rFonts w:ascii="Calibri" w:hAnsi="Calibri" w:eastAsia="Calibri"/>
                      <w:color w:val="000000"/>
                      <w:sz w:val="22"/>
                    </w:rPr>
                    <w:t xml:space="preserve"> and </w:t>
                  </w:r>
                  <w:r>
                    <w:rPr>
                      <w:rFonts w:ascii="Calibri" w:hAnsi="Calibri" w:eastAsia="Calibri"/>
                      <w:color w:val="000000"/>
                      <w:sz w:val="22"/>
                    </w:rPr>
                    <w:t xml:space="preserve">LORIA HOLLINS BUS Phone: 318-339-8596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JONESVILLE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