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LELAND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LA1025007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LELAND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LA1025007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DOWNHILL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UPHILL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TREY PECK</w:t>
                  </w:r>
                  <w:r>
                    <w:rPr>
                      <w:rFonts w:ascii="Calibri" w:hAnsi="Calibri" w:eastAsia="Calibri"/>
                      <w:color w:val="000000"/>
                      <w:sz w:val="22"/>
                    </w:rPr>
                    <w:t xml:space="preserve"> at  </w:t>
                  </w:r>
                  <w:r>
                    <w:rPr>
                      <w:rFonts w:ascii="Calibri" w:hAnsi="Calibri" w:eastAsia="Calibri"/>
                      <w:color w:val="000000"/>
                      <w:sz w:val="22"/>
                    </w:rPr>
                    <w:t xml:space="preserve">318-389-5721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0.59 - 2.29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4377 HIGHWAY 913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DOTY RD @ MOSSY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4377 HIGHWAY 913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DOTY RD @ MOSSY LN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27.1 - 33.4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0.42 - 0.62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5.95 - 5.96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58.6 - 62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LELAND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LELAND WATER SYSTEM   INC</w:t>
                  </w:r>
                  <w:r>
                    <w:rPr>
                      <w:rFonts w:ascii="Calibri" w:hAnsi="Calibri" w:eastAsia="Calibri"/>
                      <w:color w:val="000000"/>
                      <w:sz w:val="22"/>
                    </w:rPr>
                    <w:t xml:space="preserve"> and </w:t>
                  </w:r>
                  <w:r>
                    <w:rPr>
                      <w:rFonts w:ascii="Calibri" w:hAnsi="Calibri" w:eastAsia="Calibri"/>
                      <w:color w:val="000000"/>
                      <w:sz w:val="22"/>
                    </w:rPr>
                    <w:t xml:space="preserve">TREY PECK BUS Phone: 318-389-5721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LELAND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