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SANDY LAKE WATER SUPPLY</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LA1025008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SANDY LAKE WATER SUPPLY</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LA1025008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4</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5</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Z WELL 3</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HOWARD HARDIE</w:t>
                  </w:r>
                  <w:r>
                    <w:rPr>
                      <w:rFonts w:ascii="Calibri" w:hAnsi="Calibri" w:eastAsia="Calibri"/>
                      <w:color w:val="000000"/>
                      <w:sz w:val="22"/>
                    </w:rPr>
                    <w:t xml:space="preserve"> at  </w:t>
                  </w:r>
                  <w:r>
                    <w:rPr>
                      <w:rFonts w:ascii="Calibri" w:hAnsi="Calibri" w:eastAsia="Calibri"/>
                      <w:color w:val="000000"/>
                      <w:sz w:val="22"/>
                    </w:rPr>
                    <w:t xml:space="preserve">318-339-7380</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3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0.52 - 2.04</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DI(2-ETHYLHEXYL) ADIPATE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400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400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from chemical factories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0 - 36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129 BROWN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165 ERNEST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129 BROWN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165 ERNEST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15 - 17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0.07 - 0.12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5.51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5.51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1.2 - 1.4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65.3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62.3 - 65.3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14 - 18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SANDY LAKE WATER SUPPLY</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SANDY LAKE WATER SUPPLY</w:t>
                  </w:r>
                  <w:r>
                    <w:rPr>
                      <w:rFonts w:ascii="Calibri" w:hAnsi="Calibri" w:eastAsia="Calibri"/>
                      <w:color w:val="000000"/>
                      <w:sz w:val="22"/>
                    </w:rPr>
                    <w:t xml:space="preserve"> and </w:t>
                  </w:r>
                  <w:r>
                    <w:rPr>
                      <w:rFonts w:ascii="Calibri" w:hAnsi="Calibri" w:eastAsia="Calibri"/>
                      <w:color w:val="000000"/>
                      <w:sz w:val="22"/>
                    </w:rPr>
                    <w:t xml:space="preserve">HOWARD HARDIE BUS Phone: 318-339-7380</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Infants and children who drink water containing lead in excess of the action level could experience delays in their physical or mental development.  Children could show slight deficits in attention span and learning abilities.  Adults who drink this water over many years could develop kidney problems or high blood pressure.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95th Percentile HE</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SANDY LAKE WATER SUPPLY</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