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ATHENS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LA1027001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ATHENS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LA1027001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MAIN PLANT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ANN BROWN</w:t>
                  </w:r>
                  <w:r>
                    <w:rPr>
                      <w:rFonts w:ascii="Calibri" w:hAnsi="Calibri" w:eastAsia="Calibri"/>
                      <w:color w:val="000000"/>
                      <w:sz w:val="22"/>
                    </w:rPr>
                    <w:t xml:space="preserve"> at  </w:t>
                  </w:r>
                  <w:r>
                    <w:rPr>
                      <w:rFonts w:ascii="Calibri" w:hAnsi="Calibri" w:eastAsia="Calibri"/>
                      <w:color w:val="000000"/>
                      <w:sz w:val="22"/>
                    </w:rPr>
                    <w:t xml:space="preserve">318-258-5275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0.51 - 2.37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14683 HWY 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9 SOUTH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14683 HWY 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9 SOUTH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4.3 - 4.7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7.67 - 7.69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126 - 128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74 - 78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ATHENS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ATHENS WATER SYSTEM</w:t>
                  </w:r>
                  <w:r>
                    <w:rPr>
                      <w:rFonts w:ascii="Calibri" w:hAnsi="Calibri" w:eastAsia="Calibri"/>
                      <w:color w:val="000000"/>
                      <w:sz w:val="22"/>
                    </w:rPr>
                    <w:t xml:space="preserve"> and </w:t>
                  </w:r>
                  <w:r>
                    <w:rPr>
                      <w:rFonts w:ascii="Calibri" w:hAnsi="Calibri" w:eastAsia="Calibri"/>
                      <w:color w:val="000000"/>
                      <w:sz w:val="22"/>
                    </w:rPr>
                    <w:t xml:space="preserve">ANN BROWN BUS Phone: 318-258-5275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ATHENS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