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HAYNESVILLE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HAYNESVILLE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CITY 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TRACK FIELD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HWY 79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RODERICK HAMPTON</w:t>
                  </w:r>
                  <w:r>
                    <w:rPr>
                      <w:rFonts w:ascii="Calibri" w:hAnsi="Calibri" w:eastAsia="Calibri"/>
                      <w:color w:val="000000"/>
                      <w:sz w:val="22"/>
                    </w:rPr>
                    <w:t xml:space="preserve"> at  </w:t>
                  </w:r>
                  <w:r>
                    <w:rPr>
                      <w:rFonts w:ascii="Calibri" w:hAnsi="Calibri" w:eastAsia="Calibri"/>
                      <w:color w:val="000000"/>
                      <w:sz w:val="22"/>
                    </w:rPr>
                    <w:t xml:space="preserve">318-624-0911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0.04 - 1.69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 HAYNES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915 FRANCES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 HAYNES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915 FRANCES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HAYNESVILLE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HAYNESVILLE WATER SYSTEM</w:t>
                  </w:r>
                  <w:r>
                    <w:rPr>
                      <w:rFonts w:ascii="Calibri" w:hAnsi="Calibri" w:eastAsia="Calibri"/>
                      <w:color w:val="000000"/>
                      <w:sz w:val="22"/>
                    </w:rPr>
                    <w:t xml:space="preserve"> and </w:t>
                  </w:r>
                  <w:r>
                    <w:rPr>
                      <w:rFonts w:ascii="Calibri" w:hAnsi="Calibri" w:eastAsia="Calibri"/>
                      <w:color w:val="000000"/>
                      <w:sz w:val="22"/>
                    </w:rPr>
                    <w:t xml:space="preserve">RODERICK HAMPTON BUS Phone: 318-624-0911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HAYNESVILLE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