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HOMER WATER SYSTEM</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LA1027003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194"/>
        <w:gridCol w:w="165"/>
        <w:gridCol w:w="31"/>
        <w:gridCol w:w="659"/>
        <w:gridCol w:w="7654"/>
        <w:gridCol w:w="25"/>
        <w:gridCol w:w="465"/>
        <w:gridCol w:w="136"/>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HOMER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LA1027003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#10, MAYFIELD</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#11, DUTCH TOWN ROAD</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#12</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#4, WALTHALL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#5, SW MAYFIELD</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#6, CAVER</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DAVID GREER</w:t>
                  </w:r>
                  <w:r>
                    <w:rPr>
                      <w:rFonts w:ascii="Calibri" w:hAnsi="Calibri" w:eastAsia="Calibri"/>
                      <w:color w:val="000000"/>
                      <w:sz w:val="22"/>
                    </w:rPr>
                    <w:t xml:space="preserve"> at  </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8"/>
              <w:gridCol w:w="3269"/>
              <w:gridCol w:w="2644"/>
            </w:tblGrid>
            <w:tr>
              <w:trPr>
                <w:trHeight w:val="282" w:hRule="atLeast"/>
              </w:trPr>
              <w:tc>
                <w:tcPr>
                  <w:tcW w:w="3088" w:type="dxa"/>
                  <w:hMerge w:val="restart"/>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22"/>
                    </w:rPr>
                    <w:t xml:space="preserve">During the period covered by this report we had the below noted violations.</w:t>
                  </w:r>
                </w:p>
              </w:tc>
              <w:tc>
                <w:tcPr>
                  <w:tcW w:w="3269"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644"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r>
            <w:tr>
              <w:trPr>
                <w:trHeight w:val="210" w:hRule="atLeast"/>
              </w:trPr>
              <w:tc>
                <w:tcPr>
                  <w:tcW w:w="308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Compliance Period</w:t>
                  </w:r>
                </w:p>
              </w:tc>
              <w:tc>
                <w:tcPr>
                  <w:tcW w:w="326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Analyte</w:t>
                  </w:r>
                </w:p>
              </w:tc>
              <w:tc>
                <w:tcPr>
                  <w:tcW w:w="26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Type</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10/17/2024 - 7/30/2025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LEAD AND COPPER RULE REVISIONS</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LSL INVENTORY-INITIAL</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12/20/2024 - 8/5/2025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LEAD &amp; COPPER RULE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LEAD CONSUMER NOTICE (LCR)</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7/2/2025 - 8/28/2025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LEAD AND COPPER RULE REVISIONS</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NOTIFICATION, KNOWN OR POTENTIAL LSL</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tcPr>
          <w:p>
            <w:pPr>
              <w:pStyle w:val="EmptyCellLayoutStyle"/>
              <w:spacing w:after="0" w:line="240" w:lineRule="auto"/>
            </w:pPr>
          </w:p>
        </w:tc>
      </w:tr>
      <w:tr>
        <w:trPr>
          <w:trHeight w:val="27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79"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5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0.0 - 2.36</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96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1/27/2025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0.686</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0 - 0.686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1/27/2025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0 - 2.1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0.525</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0.0129 - 1.03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4.7</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0 - 22.4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DIALYSIS CENTER</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EBENEZER CHURCH ROAD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DIALYSIS CENTER</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3.9</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EBENEZER CHURCH ROAD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3.5</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0 - 0.22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5.5 - 10.6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1.262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0.42 - 1.262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0 - 0.21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5.79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5.36 - 5.79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1.5 - 2.6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37.4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21.1 - 37.4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7 - 9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0.34 - 0.51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25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051"/>
              <w:gridCol w:w="1574"/>
              <w:gridCol w:w="674"/>
              <w:gridCol w:w="2237"/>
              <w:gridCol w:w="1404"/>
              <w:gridCol w:w="2405"/>
            </w:tblGrid>
            <w:tr>
              <w:trPr>
                <w:trHeight w:val="446" w:hRule="atLeast"/>
              </w:trPr>
              <w:tc>
                <w:tcPr>
                  <w:tcW w:w="1051" w:type="dxa"/>
                  <w:hMerge w:val="restart"/>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18"/>
                    </w:rPr>
                    <w:t xml:space="preserve">Unresolved significant deficiencies that were identified during a survey done on the water system are shown below.</w:t>
                  </w:r>
                </w:p>
              </w:tc>
              <w:tc>
                <w:tcPr>
                  <w:tcW w:w="157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67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237"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140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405" w:type="dxa"/>
                  <w:hMerge w:val="continue"/>
                  <w:tcBorders>
                    <w:top w:val="single" w:color="808080" w:sz="7"/>
                    <w:left w:val="nil"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pPr>
                </w:p>
              </w:tc>
            </w:tr>
            <w:tr>
              <w:trPr>
                <w:trHeight w:val="435" w:hRule="atLeast"/>
              </w:trPr>
              <w:tc>
                <w:tcPr>
                  <w:tcW w:w="105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 Identified</w:t>
                  </w:r>
                </w:p>
              </w:tc>
              <w:tc>
                <w:tcPr>
                  <w:tcW w:w="15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Facility</w:t>
                  </w:r>
                </w:p>
              </w:tc>
              <w:tc>
                <w:tcPr>
                  <w:tcW w:w="6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Code</w:t>
                  </w:r>
                </w:p>
              </w:tc>
              <w:tc>
                <w:tcPr>
                  <w:tcW w:w="223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Activity</w:t>
                  </w:r>
                </w:p>
              </w:tc>
              <w:tc>
                <w:tcPr>
                  <w:tcW w:w="140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Due Date</w:t>
                  </w:r>
                </w:p>
              </w:tc>
              <w:tc>
                <w:tcPr>
                  <w:tcW w:w="24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Description</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10/6/2022</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#5, SW MAYFIELD</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20MG58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1/22/2023</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51:XII.319.D.2 and LAC 51:XII.135.A - Dedicated standby power shall be provided by any community water supply and any non-community water supply serving a hospital so that water can be treated and/or pumped to the distribution system during power outages to meet the average daily demand during the month of maximum water use. A standby power supply shall be provided through a dedicated portable or in-place auxiliary power of adequate supply and connectivity.;</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10/6/2022</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#5, SW MAYFIELD</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20MG58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APPROVED CORRECTIVE ACTION PLAN</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7/21/2023</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51:XII.319.D.2 and LAC 51:XII.135.A - Dedicated standby power shall be provided by any community water supply and any non-community water supply serving a hospital so that water can be treated and/or pumped to the distribution system during power outages to meet the average daily demand during the month of maximum water use. A standby power supply shall be provided through a dedicated portable or in-place auxiliary power of adequate supply and connectivity.;</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10/6/2022</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#5, SW MAYFIELD</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20MG58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APPROVED CORRECTIVE ACTION PLAN</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9/20/2023</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51:XII.319.D.2 and LAC 51:XII.135.A - Dedicated standby power shall be provided by any community water supply and any non-community water supply serving a hospital so that water can be treated and/or pumped to the distribution system during power outages to meet the average daily demand during the month of maximum water use. A standby power supply shall be provided through a dedicated portable or in-place auxiliary power of adequate supply and connectivity.;</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10/6/2022</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#6, CAVER</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20MG58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1/22/2023</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51:XII.319.D.2 and LAC 51:XII.135.A - Dedicated standby power shall be provided by any community water supply and any non-community water supply serving a hospital so that water can be treated and/or pumped to the distribution system during power outages to meet the average daily demand during the month of maximum water use. A standby power supply shall be provided through a dedicated portable or in-place auxiliary power of adequate supply and connectivity.;</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10/6/2022</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#6, CAVER</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20MG58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APPROVED CORRECTIVE ACTION PLAN</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7/21/2023</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51:XII.319.D.2 and LAC 51:XII.135.A - Dedicated standby power shall be provided by any community water supply and any non-community water supply serving a hospital so that water can be treated and/or pumped to the distribution system during power outages to meet the average daily demand during the month of maximum water use. A standby power supply shall be provided through a dedicated portable or in-place auxiliary power of adequate supply and connectivity.;</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10/6/2022</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#6, CAVER</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20MG58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APPROVED CORRECTIVE ACTION PLAN</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9/20/2023</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51:XII.319.D.2 and LAC 51:XII.135.A - Dedicated standby power shall be provided by any community water supply and any non-community water supply serving a hospital so that water can be treated and/or pumped to the distribution system during power outages to meet the average daily demand during the month of maximum water use. A standby power supply shall be provided through a dedicated portable or in-place auxiliary power of adequate supply and connectivity.;</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6/25/2024</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MAYFIELD SITE PLANT</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20MG57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10/17/2024</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51:XII.319.D.1 and 105.A-B,D - No public water supply shall be constructed, operated or modified to the extent that the capacity, hydraulic conditions, functioning of treatment processes, or the quality of finished water is affected, without, and except in accordance with, a permit from the state health officer. No public water supply shall be constructed or modified to the extent mentioned above except in accordance with the plans and specifications for the installation which have been approved, in advance, as a part of a permit issued by the state health officer prior to the start of construction or modification. Detailed plans and specifications for the installation for which a permit is requested shall be submitted by the Engineer of Record or the person having responsible charge of a municipally owned public water supply or by the owner of a privately owned public water supply.;</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3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HOMER WATER SYSTEM</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HOMER WATER SYSTEM</w:t>
                  </w:r>
                  <w:r>
                    <w:rPr>
                      <w:rFonts w:ascii="Calibri" w:hAnsi="Calibri" w:eastAsia="Calibri"/>
                      <w:color w:val="000000"/>
                      <w:sz w:val="22"/>
                    </w:rPr>
                    <w:t xml:space="preserve"> and </w:t>
                  </w:r>
                  <w:r>
                    <w:rPr>
                      <w:rFonts w:ascii="Calibri" w:hAnsi="Calibri" w:eastAsia="Calibri"/>
                      <w:color w:val="000000"/>
                      <w:sz w:val="22"/>
                    </w:rPr>
                    <w:t xml:space="preserve">DAVID GREER BUS Phone: </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9346"/>
            </w:tblGrid>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Additional Required Health Effects Language:</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Coliforms are bacteria that are naturally present in the environment and are used as an indicator that other, potentially-harmful, bacteria may be present.  Coliforms were found in more samples than allowed and this was a warning of potential problems.     </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Infants and children are typically more vulnerable to lead in drinking water than the general population. It is possible that lead levels at your home may be higher than at other homes in the community as a result of materials used in your home's plumbing. If you are concerned about elevated lead levels in your home's water, you may wish to have your water tested and flush your tap for 30 seconds to 2 minutes before using tap water. Additional information is available from the Safe Drinking Water Hotline (800-426-4761).</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HOMER WATER SYSTEM</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